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A8A" w14:textId="77777777" w:rsidR="005909E6" w:rsidRPr="0035233C" w:rsidRDefault="005909E6" w:rsidP="0023633C">
      <w:pPr>
        <w:widowControl w:val="0"/>
        <w:overflowPunct w:val="0"/>
        <w:autoSpaceDE w:val="0"/>
        <w:autoSpaceDN w:val="0"/>
        <w:adjustRightInd w:val="0"/>
        <w:spacing w:after="120" w:line="276" w:lineRule="auto"/>
        <w:jc w:val="both"/>
        <w:rPr>
          <w:rFonts w:ascii="Amsi Pro Cond Bold" w:hAnsi="Amsi Pro Cond Bold" w:cs="Trebuchet MS"/>
          <w:b/>
          <w:sz w:val="44"/>
          <w:szCs w:val="44"/>
        </w:rPr>
      </w:pPr>
    </w:p>
    <w:p w14:paraId="7F81DEC5" w14:textId="2CC78F47" w:rsidR="00583F39" w:rsidRPr="0035233C" w:rsidRDefault="00583F39" w:rsidP="0002689C">
      <w:pPr>
        <w:widowControl w:val="0"/>
        <w:overflowPunct w:val="0"/>
        <w:autoSpaceDE w:val="0"/>
        <w:autoSpaceDN w:val="0"/>
        <w:adjustRightInd w:val="0"/>
        <w:spacing w:after="120" w:line="276" w:lineRule="auto"/>
        <w:jc w:val="center"/>
        <w:rPr>
          <w:rFonts w:ascii="Amsi Pro Cond Bold" w:hAnsi="Amsi Pro Cond Bold" w:cs="Trebuchet MS"/>
          <w:b/>
          <w:i/>
          <w:iCs/>
          <w:sz w:val="44"/>
          <w:szCs w:val="44"/>
        </w:rPr>
      </w:pPr>
      <w:r w:rsidRPr="0035233C">
        <w:rPr>
          <w:rFonts w:ascii="Amsi Pro Cond Bold" w:hAnsi="Amsi Pro Cond Bold" w:cs="Trebuchet MS"/>
          <w:b/>
          <w:i/>
          <w:iCs/>
          <w:sz w:val="44"/>
          <w:szCs w:val="44"/>
        </w:rPr>
        <w:t>Walk the Talk</w:t>
      </w:r>
    </w:p>
    <w:p w14:paraId="5A9BEE6A" w14:textId="77777777" w:rsidR="0002689C" w:rsidRPr="0035233C" w:rsidRDefault="00683955" w:rsidP="0002689C">
      <w:pPr>
        <w:widowControl w:val="0"/>
        <w:overflowPunct w:val="0"/>
        <w:autoSpaceDE w:val="0"/>
        <w:autoSpaceDN w:val="0"/>
        <w:adjustRightInd w:val="0"/>
        <w:spacing w:after="120" w:line="276" w:lineRule="auto"/>
        <w:jc w:val="center"/>
        <w:rPr>
          <w:rFonts w:ascii="Helvetica Neue" w:hAnsi="Helvetica Neue"/>
          <w:b/>
          <w:bCs/>
          <w:color w:val="000000"/>
          <w:sz w:val="28"/>
          <w:szCs w:val="28"/>
        </w:rPr>
      </w:pPr>
      <w:r w:rsidRPr="0035233C">
        <w:rPr>
          <w:rFonts w:ascii="Helvetica Neue" w:hAnsi="Helvetica Neue"/>
          <w:b/>
          <w:bCs/>
          <w:color w:val="000000"/>
          <w:sz w:val="28"/>
          <w:szCs w:val="28"/>
        </w:rPr>
        <w:t xml:space="preserve">„Access of Rural Youth to </w:t>
      </w:r>
      <w:r w:rsidR="000478DC" w:rsidRPr="0035233C">
        <w:rPr>
          <w:rFonts w:ascii="Helvetica Neue" w:hAnsi="Helvetica Neue"/>
          <w:b/>
          <w:bCs/>
          <w:color w:val="000000"/>
          <w:sz w:val="28"/>
          <w:szCs w:val="28"/>
        </w:rPr>
        <w:t>Cultural Heritage</w:t>
      </w:r>
      <w:r w:rsidRPr="0035233C">
        <w:rPr>
          <w:rFonts w:ascii="Helvetica Neue" w:hAnsi="Helvetica Neue"/>
          <w:b/>
          <w:bCs/>
          <w:color w:val="000000"/>
          <w:sz w:val="28"/>
          <w:szCs w:val="28"/>
        </w:rPr>
        <w:t xml:space="preserve">: </w:t>
      </w:r>
    </w:p>
    <w:p w14:paraId="0EDCBB9A" w14:textId="1247768E" w:rsidR="00683955" w:rsidRPr="0035233C" w:rsidRDefault="00683955" w:rsidP="0002689C">
      <w:pPr>
        <w:widowControl w:val="0"/>
        <w:overflowPunct w:val="0"/>
        <w:autoSpaceDE w:val="0"/>
        <w:autoSpaceDN w:val="0"/>
        <w:adjustRightInd w:val="0"/>
        <w:spacing w:after="120" w:line="276" w:lineRule="auto"/>
        <w:jc w:val="center"/>
        <w:rPr>
          <w:rFonts w:ascii="Helvetica Neue" w:hAnsi="Helvetica Neue"/>
          <w:b/>
          <w:bCs/>
          <w:color w:val="000000"/>
          <w:sz w:val="28"/>
          <w:szCs w:val="28"/>
        </w:rPr>
      </w:pPr>
      <w:r w:rsidRPr="0035233C">
        <w:rPr>
          <w:rFonts w:ascii="Helvetica Neue" w:hAnsi="Helvetica Neue"/>
          <w:b/>
          <w:bCs/>
          <w:color w:val="000000"/>
          <w:sz w:val="28"/>
          <w:szCs w:val="28"/>
        </w:rPr>
        <w:t>European Youth Card’s role in promoting Cultural Routes”</w:t>
      </w:r>
    </w:p>
    <w:p w14:paraId="4EA796EC" w14:textId="41134F51" w:rsidR="00331209" w:rsidRPr="0035233C" w:rsidRDefault="00F12BF5" w:rsidP="0002689C">
      <w:pPr>
        <w:spacing w:before="10"/>
        <w:ind w:left="90"/>
        <w:jc w:val="center"/>
        <w:rPr>
          <w:rFonts w:ascii="Amsi Pro Cond Bold" w:eastAsia="Arial" w:hAnsi="Amsi Pro Cond Bold" w:cs="Arial"/>
          <w:spacing w:val="1"/>
          <w:sz w:val="36"/>
          <w:szCs w:val="36"/>
        </w:rPr>
      </w:pPr>
      <w:r w:rsidRPr="0035233C">
        <w:rPr>
          <w:rFonts w:ascii="Amsi Pro Cond Bold" w:eastAsia="Arial" w:hAnsi="Amsi Pro Cond Bold" w:cs="Arial"/>
          <w:spacing w:val="1"/>
          <w:sz w:val="36"/>
          <w:szCs w:val="36"/>
        </w:rPr>
        <w:t>2</w:t>
      </w:r>
      <w:r w:rsidR="00B34E59" w:rsidRPr="0035233C">
        <w:rPr>
          <w:rFonts w:ascii="Amsi Pro Cond Bold" w:eastAsia="Arial" w:hAnsi="Amsi Pro Cond Bold" w:cs="Arial"/>
          <w:spacing w:val="1"/>
          <w:sz w:val="36"/>
          <w:szCs w:val="36"/>
        </w:rPr>
        <w:t>3</w:t>
      </w:r>
      <w:r w:rsidRPr="0035233C">
        <w:rPr>
          <w:rFonts w:ascii="Amsi Pro Cond Bold" w:eastAsia="Arial" w:hAnsi="Amsi Pro Cond Bold" w:cs="Arial"/>
          <w:spacing w:val="1"/>
          <w:sz w:val="36"/>
          <w:szCs w:val="36"/>
        </w:rPr>
        <w:t>-25</w:t>
      </w:r>
      <w:r w:rsidR="00B34E59" w:rsidRPr="0035233C">
        <w:rPr>
          <w:rFonts w:ascii="Amsi Pro Cond Bold" w:eastAsia="Arial" w:hAnsi="Amsi Pro Cond Bold" w:cs="Arial"/>
          <w:spacing w:val="1"/>
          <w:sz w:val="36"/>
          <w:szCs w:val="36"/>
        </w:rPr>
        <w:t>/26</w:t>
      </w:r>
      <w:r w:rsidRPr="0035233C">
        <w:rPr>
          <w:rFonts w:ascii="Amsi Pro Cond Bold" w:eastAsia="Arial" w:hAnsi="Amsi Pro Cond Bold" w:cs="Arial"/>
          <w:spacing w:val="1"/>
          <w:sz w:val="36"/>
          <w:szCs w:val="36"/>
        </w:rPr>
        <w:t xml:space="preserve"> September 2024</w:t>
      </w:r>
    </w:p>
    <w:p w14:paraId="23AB9547" w14:textId="706E905F" w:rsidR="00F12BF5" w:rsidRPr="0035233C" w:rsidRDefault="00B34E59" w:rsidP="0002689C">
      <w:pPr>
        <w:spacing w:before="10"/>
        <w:ind w:left="90"/>
        <w:jc w:val="center"/>
        <w:rPr>
          <w:rFonts w:ascii="Amsi Pro Cond Bold" w:eastAsia="Arial" w:hAnsi="Amsi Pro Cond Bold" w:cs="Arial"/>
          <w:spacing w:val="1"/>
          <w:sz w:val="36"/>
          <w:szCs w:val="36"/>
        </w:rPr>
      </w:pPr>
      <w:proofErr w:type="spellStart"/>
      <w:r w:rsidRPr="0035233C">
        <w:rPr>
          <w:rFonts w:ascii="Amsi Pro Cond Bold" w:eastAsia="Arial" w:hAnsi="Amsi Pro Cond Bold" w:cs="Arial"/>
          <w:spacing w:val="1"/>
          <w:sz w:val="36"/>
          <w:szCs w:val="36"/>
        </w:rPr>
        <w:t>Visegrád</w:t>
      </w:r>
      <w:proofErr w:type="spellEnd"/>
      <w:r w:rsidR="00F12BF5" w:rsidRPr="0035233C">
        <w:rPr>
          <w:rFonts w:ascii="Amsi Pro Cond Bold" w:eastAsia="Arial" w:hAnsi="Amsi Pro Cond Bold" w:cs="Arial"/>
          <w:spacing w:val="1"/>
          <w:sz w:val="36"/>
          <w:szCs w:val="36"/>
        </w:rPr>
        <w:t>, Hungary</w:t>
      </w:r>
    </w:p>
    <w:p w14:paraId="5859D062" w14:textId="10E3E7FC" w:rsidR="00E31496" w:rsidRPr="0035233C" w:rsidRDefault="00B34E59" w:rsidP="0002689C">
      <w:pPr>
        <w:spacing w:before="10"/>
        <w:ind w:left="90"/>
        <w:jc w:val="center"/>
        <w:rPr>
          <w:rFonts w:ascii="Amsi Pro Cond Bold" w:eastAsia="Arial" w:hAnsi="Amsi Pro Cond Bold" w:cs="Arial"/>
          <w:i/>
          <w:iCs/>
          <w:spacing w:val="1"/>
          <w:sz w:val="22"/>
          <w:szCs w:val="22"/>
        </w:rPr>
      </w:pPr>
      <w:r w:rsidRPr="0035233C">
        <w:rPr>
          <w:rFonts w:ascii="Amsi Pro Cond Bold" w:eastAsia="Arial" w:hAnsi="Amsi Pro Cond Bold" w:cs="Arial"/>
          <w:i/>
          <w:iCs/>
          <w:spacing w:val="1"/>
          <w:sz w:val="22"/>
          <w:szCs w:val="22"/>
        </w:rPr>
        <w:t>with the possibility of attending</w:t>
      </w:r>
    </w:p>
    <w:p w14:paraId="73E44A7C" w14:textId="256CC1F6" w:rsidR="00B34E59" w:rsidRPr="0035233C" w:rsidRDefault="00B34E59" w:rsidP="0002689C">
      <w:pPr>
        <w:spacing w:before="10"/>
        <w:ind w:left="90"/>
        <w:jc w:val="center"/>
        <w:rPr>
          <w:rFonts w:ascii="Amsi Pro Cond Bold" w:eastAsia="Arial" w:hAnsi="Amsi Pro Cond Bold" w:cs="Arial"/>
          <w:i/>
          <w:iCs/>
          <w:spacing w:val="1"/>
          <w:sz w:val="22"/>
          <w:szCs w:val="22"/>
        </w:rPr>
      </w:pPr>
      <w:r w:rsidRPr="0035233C">
        <w:rPr>
          <w:rFonts w:ascii="Amsi Pro Cond Bold" w:eastAsia="Arial" w:hAnsi="Amsi Pro Cond Bold" w:cs="Arial"/>
          <w:i/>
          <w:iCs/>
          <w:spacing w:val="1"/>
          <w:sz w:val="22"/>
          <w:szCs w:val="22"/>
        </w:rPr>
        <w:t>the</w:t>
      </w:r>
      <w:r w:rsidR="00E31496" w:rsidRPr="0035233C">
        <w:rPr>
          <w:rFonts w:ascii="Amsi Pro Cond Bold" w:eastAsia="Arial" w:hAnsi="Amsi Pro Cond Bold" w:cs="Arial"/>
          <w:i/>
          <w:iCs/>
          <w:spacing w:val="1"/>
          <w:sz w:val="22"/>
          <w:szCs w:val="22"/>
        </w:rPr>
        <w:t xml:space="preserve"> </w:t>
      </w:r>
      <w:r w:rsidRPr="0035233C">
        <w:rPr>
          <w:rFonts w:ascii="Amsi Pro Cond Bold" w:eastAsia="Arial" w:hAnsi="Amsi Pro Cond Bold" w:cs="Arial"/>
          <w:i/>
          <w:iCs/>
          <w:spacing w:val="1"/>
          <w:sz w:val="22"/>
          <w:szCs w:val="22"/>
        </w:rPr>
        <w:t>13th Annual Advisory Forum</w:t>
      </w:r>
      <w:r w:rsidR="00E31496" w:rsidRPr="0035233C">
        <w:rPr>
          <w:rFonts w:ascii="Amsi Pro Cond Bold" w:eastAsia="Arial" w:hAnsi="Amsi Pro Cond Bold" w:cs="Arial"/>
          <w:i/>
          <w:iCs/>
          <w:spacing w:val="1"/>
          <w:sz w:val="22"/>
          <w:szCs w:val="22"/>
        </w:rPr>
        <w:t xml:space="preserve"> Cultural Routes of the Council of Europe</w:t>
      </w:r>
    </w:p>
    <w:p w14:paraId="3D37FA56" w14:textId="546DE588" w:rsidR="00CC4EEE" w:rsidRPr="0035233C" w:rsidRDefault="00CC4EEE" w:rsidP="00B030EE">
      <w:pPr>
        <w:spacing w:before="3" w:line="240" w:lineRule="exact"/>
        <w:rPr>
          <w:rFonts w:ascii="Amsi Pro Cond Bold" w:eastAsia="Arial" w:hAnsi="Amsi Pro Cond Bold" w:cs="Arial"/>
          <w:spacing w:val="1"/>
          <w:sz w:val="36"/>
          <w:szCs w:val="36"/>
        </w:rPr>
      </w:pPr>
    </w:p>
    <w:p w14:paraId="170B7204" w14:textId="77777777" w:rsidR="00B030EE" w:rsidRPr="0035233C" w:rsidRDefault="00B030EE" w:rsidP="00B030EE">
      <w:pPr>
        <w:spacing w:before="3" w:line="240" w:lineRule="exact"/>
        <w:rPr>
          <w:rFonts w:ascii="Amsi Pro Cond Bold" w:hAnsi="Amsi Pro Cond Bold" w:cs="Arial"/>
          <w:color w:val="333333"/>
          <w:sz w:val="36"/>
          <w:szCs w:val="36"/>
        </w:rPr>
      </w:pPr>
    </w:p>
    <w:p w14:paraId="278B7708" w14:textId="77777777" w:rsidR="00331209" w:rsidRPr="0035233C" w:rsidRDefault="00331209" w:rsidP="00331209">
      <w:pPr>
        <w:spacing w:before="3" w:line="240" w:lineRule="exact"/>
        <w:ind w:left="90"/>
        <w:rPr>
          <w:rFonts w:ascii="Amsi Pro Cond Bold" w:hAnsi="Amsi Pro Cond Bold" w:cs="Arial"/>
          <w:color w:val="333333"/>
          <w:sz w:val="36"/>
          <w:szCs w:val="36"/>
        </w:rPr>
      </w:pPr>
    </w:p>
    <w:p w14:paraId="2C6233D1" w14:textId="77777777" w:rsidR="00331209" w:rsidRPr="0035233C" w:rsidRDefault="00331209" w:rsidP="00331209">
      <w:pPr>
        <w:spacing w:before="3" w:line="240" w:lineRule="exact"/>
        <w:ind w:left="90"/>
        <w:rPr>
          <w:rFonts w:ascii="Amsi Pro Cond Bold" w:hAnsi="Amsi Pro Cond Bold" w:cs="Arial"/>
          <w:color w:val="333333"/>
          <w:sz w:val="36"/>
          <w:szCs w:val="36"/>
        </w:rPr>
      </w:pPr>
    </w:p>
    <w:p w14:paraId="78304213" w14:textId="77777777" w:rsidR="00683955" w:rsidRPr="0035233C" w:rsidRDefault="00CC4EEE" w:rsidP="0023633C">
      <w:pPr>
        <w:spacing w:before="3"/>
        <w:ind w:left="90"/>
        <w:jc w:val="center"/>
        <w:rPr>
          <w:rFonts w:ascii="Amsi Pro Cond Bold" w:hAnsi="Amsi Pro Cond Bold" w:cs="Arial"/>
          <w:color w:val="333333"/>
          <w:sz w:val="30"/>
          <w:szCs w:val="30"/>
        </w:rPr>
      </w:pPr>
      <w:r w:rsidRPr="0035233C">
        <w:rPr>
          <w:rFonts w:ascii="Amsi Pro Cond Bold" w:hAnsi="Amsi Pro Cond Bold" w:cs="Arial"/>
          <w:color w:val="333333"/>
          <w:sz w:val="30"/>
          <w:szCs w:val="30"/>
        </w:rPr>
        <w:t xml:space="preserve">Seminar of the Partial Agreement on Youth Mobility </w:t>
      </w:r>
    </w:p>
    <w:p w14:paraId="4E6A9E75" w14:textId="31E34DE6" w:rsidR="00D63965" w:rsidRPr="0035233C" w:rsidRDefault="00CC4EEE" w:rsidP="0023633C">
      <w:pPr>
        <w:spacing w:before="3"/>
        <w:ind w:left="90"/>
        <w:jc w:val="center"/>
        <w:rPr>
          <w:rFonts w:ascii="Amsi Pro Cond Bold" w:hAnsi="Amsi Pro Cond Bold" w:cs="Arial"/>
          <w:color w:val="333333"/>
          <w:sz w:val="30"/>
          <w:szCs w:val="30"/>
        </w:rPr>
      </w:pPr>
      <w:r w:rsidRPr="0035233C">
        <w:rPr>
          <w:rFonts w:ascii="Amsi Pro Cond Bold" w:hAnsi="Amsi Pro Cond Bold" w:cs="Arial"/>
          <w:color w:val="333333"/>
          <w:sz w:val="30"/>
          <w:szCs w:val="30"/>
        </w:rPr>
        <w:t>through the Youth Card</w:t>
      </w:r>
    </w:p>
    <w:p w14:paraId="6B4DDDEC" w14:textId="7164F5F9" w:rsidR="00CC4EEE" w:rsidRPr="0035233C" w:rsidRDefault="00CC4EEE" w:rsidP="0023633C">
      <w:pPr>
        <w:spacing w:before="3"/>
        <w:ind w:left="90"/>
        <w:jc w:val="center"/>
        <w:rPr>
          <w:rFonts w:ascii="Amsi Pro Cond Bold" w:hAnsi="Amsi Pro Cond Bold" w:cs="Arial"/>
          <w:color w:val="333333"/>
          <w:sz w:val="30"/>
          <w:szCs w:val="30"/>
        </w:rPr>
      </w:pPr>
      <w:r w:rsidRPr="0035233C">
        <w:rPr>
          <w:rFonts w:ascii="Amsi Pro Cond Bold" w:hAnsi="Amsi Pro Cond Bold" w:cs="Arial"/>
          <w:color w:val="333333"/>
          <w:sz w:val="30"/>
          <w:szCs w:val="30"/>
        </w:rPr>
        <w:t>and the European Youth Card Association (EYCA)</w:t>
      </w:r>
    </w:p>
    <w:p w14:paraId="25478466" w14:textId="29DC964B" w:rsidR="00CC4EEE" w:rsidRPr="0035233C" w:rsidRDefault="00CC4EEE" w:rsidP="007E6C6E">
      <w:pPr>
        <w:spacing w:before="3"/>
        <w:jc w:val="center"/>
        <w:rPr>
          <w:rFonts w:ascii="Amsi Pro Cond Bold" w:hAnsi="Amsi Pro Cond Bold" w:cs="Arial"/>
          <w:color w:val="333333"/>
          <w:sz w:val="30"/>
          <w:szCs w:val="30"/>
        </w:rPr>
      </w:pPr>
    </w:p>
    <w:p w14:paraId="0E7E82CE" w14:textId="77777777" w:rsidR="00B030EE" w:rsidRPr="0035233C" w:rsidRDefault="00B030EE" w:rsidP="007E6C6E">
      <w:pPr>
        <w:spacing w:before="3"/>
        <w:jc w:val="center"/>
        <w:rPr>
          <w:rFonts w:ascii="Amsi Pro Cond Bold" w:hAnsi="Amsi Pro Cond Bold" w:cs="Arial"/>
          <w:color w:val="333333"/>
          <w:sz w:val="30"/>
          <w:szCs w:val="30"/>
        </w:rPr>
      </w:pPr>
    </w:p>
    <w:p w14:paraId="43AEF2A1" w14:textId="77777777" w:rsidR="008575D9" w:rsidRPr="0035233C" w:rsidRDefault="008575D9" w:rsidP="00331209">
      <w:pPr>
        <w:spacing w:before="3" w:line="240" w:lineRule="exact"/>
        <w:ind w:left="90"/>
        <w:rPr>
          <w:rFonts w:ascii="Amsi Pro Cond Bold" w:hAnsi="Amsi Pro Cond Bold" w:cs="Arial"/>
          <w:sz w:val="36"/>
          <w:szCs w:val="36"/>
        </w:rPr>
      </w:pPr>
    </w:p>
    <w:p w14:paraId="4EEF6498" w14:textId="05E5E6EC" w:rsidR="0017114B" w:rsidRPr="0035233C" w:rsidRDefault="00520C54" w:rsidP="00B030EE">
      <w:pPr>
        <w:spacing w:before="10"/>
        <w:ind w:left="90"/>
        <w:jc w:val="center"/>
        <w:rPr>
          <w:rFonts w:ascii="Amsi Pro Cond Bold" w:eastAsia="Arial" w:hAnsi="Amsi Pro Cond Bold" w:cs="Arial"/>
          <w:spacing w:val="1"/>
          <w:sz w:val="36"/>
          <w:szCs w:val="36"/>
        </w:rPr>
      </w:pPr>
      <w:r w:rsidRPr="0035233C">
        <w:rPr>
          <w:rFonts w:ascii="Amsi Pro Cond Bold" w:eastAsia="Arial" w:hAnsi="Amsi Pro Cond Bold" w:cs="Arial"/>
          <w:spacing w:val="1"/>
          <w:sz w:val="36"/>
          <w:szCs w:val="36"/>
        </w:rPr>
        <w:t>CONCEPT AND DRAFT PROGRAMME</w:t>
      </w:r>
    </w:p>
    <w:p w14:paraId="5FD8B071" w14:textId="16F5CE8C" w:rsidR="00B030EE" w:rsidRPr="0035233C" w:rsidRDefault="00B030EE" w:rsidP="00B030EE">
      <w:pPr>
        <w:spacing w:before="10"/>
        <w:ind w:left="90"/>
        <w:jc w:val="center"/>
        <w:rPr>
          <w:rFonts w:ascii="Amsi Pro Cond Bold" w:eastAsia="Arial" w:hAnsi="Amsi Pro Cond Bold" w:cs="Arial"/>
          <w:spacing w:val="1"/>
          <w:sz w:val="36"/>
          <w:szCs w:val="36"/>
        </w:rPr>
      </w:pPr>
    </w:p>
    <w:p w14:paraId="1384F410" w14:textId="4C1975B8" w:rsidR="0017114B" w:rsidRPr="0035233C" w:rsidRDefault="00331209" w:rsidP="00824F52">
      <w:pPr>
        <w:spacing w:before="10"/>
        <w:rPr>
          <w:rFonts w:ascii="Arial" w:eastAsia="Arial" w:hAnsi="Arial" w:cs="Arial"/>
          <w:b/>
          <w:spacing w:val="1"/>
          <w:sz w:val="40"/>
          <w:szCs w:val="40"/>
        </w:rPr>
        <w:sectPr w:rsidR="0017114B" w:rsidRPr="0035233C" w:rsidSect="0023633C">
          <w:headerReference w:type="default" r:id="rId8"/>
          <w:pgSz w:w="11900" w:h="16840"/>
          <w:pgMar w:top="1440" w:right="1440" w:bottom="1440" w:left="1440" w:header="720" w:footer="720" w:gutter="0"/>
          <w:cols w:space="720"/>
          <w:docGrid w:linePitch="272"/>
        </w:sectPr>
      </w:pPr>
      <w:r w:rsidRPr="0035233C">
        <w:rPr>
          <w:noProof/>
        </w:rPr>
        <w:drawing>
          <wp:anchor distT="0" distB="0" distL="114300" distR="114300" simplePos="0" relativeHeight="251659264" behindDoc="1" locked="0" layoutInCell="1" allowOverlap="1" wp14:anchorId="23E1C13B" wp14:editId="26BEBE04">
            <wp:simplePos x="0" y="0"/>
            <wp:positionH relativeFrom="margin">
              <wp:posOffset>25400</wp:posOffset>
            </wp:positionH>
            <wp:positionV relativeFrom="paragraph">
              <wp:posOffset>415290</wp:posOffset>
            </wp:positionV>
            <wp:extent cx="5805805" cy="1948815"/>
            <wp:effectExtent l="0" t="0" r="10795"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317" b="10452"/>
                    <a:stretch>
                      <a:fillRect/>
                    </a:stretch>
                  </pic:blipFill>
                  <pic:spPr bwMode="auto">
                    <a:xfrm>
                      <a:off x="0" y="0"/>
                      <a:ext cx="5805805" cy="1948815"/>
                    </a:xfrm>
                    <a:prstGeom prst="rect">
                      <a:avLst/>
                    </a:prstGeom>
                    <a:noFill/>
                  </pic:spPr>
                </pic:pic>
              </a:graphicData>
            </a:graphic>
            <wp14:sizeRelH relativeFrom="page">
              <wp14:pctWidth>0</wp14:pctWidth>
            </wp14:sizeRelH>
            <wp14:sizeRelV relativeFrom="page">
              <wp14:pctHeight>0</wp14:pctHeight>
            </wp14:sizeRelV>
          </wp:anchor>
        </w:drawing>
      </w:r>
    </w:p>
    <w:p w14:paraId="3995EBD4" w14:textId="4784E38E" w:rsidR="00B030EE" w:rsidRPr="0035233C" w:rsidRDefault="00917667" w:rsidP="0068464D">
      <w:pPr>
        <w:pStyle w:val="NoSpacing"/>
        <w:jc w:val="both"/>
        <w:rPr>
          <w:rFonts w:ascii="Helvetica Neue" w:hAnsi="Helvetica Neue"/>
          <w:b/>
          <w:bCs/>
          <w:sz w:val="20"/>
          <w:szCs w:val="20"/>
          <w:lang w:val="en-GB"/>
        </w:rPr>
      </w:pPr>
      <w:r w:rsidRPr="0035233C">
        <w:rPr>
          <w:rFonts w:ascii="Helvetica Neue" w:hAnsi="Helvetica Neue"/>
          <w:b/>
          <w:bCs/>
          <w:sz w:val="20"/>
          <w:szCs w:val="20"/>
          <w:lang w:val="en-GB"/>
        </w:rPr>
        <w:lastRenderedPageBreak/>
        <w:t>Introduction</w:t>
      </w:r>
    </w:p>
    <w:p w14:paraId="35AECABF" w14:textId="77777777" w:rsidR="00917667" w:rsidRPr="0035233C" w:rsidRDefault="00917667" w:rsidP="0068464D">
      <w:pPr>
        <w:pStyle w:val="NoSpacing"/>
        <w:jc w:val="both"/>
        <w:rPr>
          <w:rFonts w:ascii="Helvetica Neue" w:hAnsi="Helvetica Neue"/>
          <w:sz w:val="10"/>
          <w:szCs w:val="10"/>
          <w:lang w:val="en-GB"/>
        </w:rPr>
      </w:pPr>
    </w:p>
    <w:p w14:paraId="7F93E243" w14:textId="77777777" w:rsidR="00E31496" w:rsidRPr="0035233C" w:rsidRDefault="00E31496" w:rsidP="00CD1C5A">
      <w:pPr>
        <w:pStyle w:val="NoSpacing"/>
        <w:ind w:right="-318"/>
        <w:jc w:val="both"/>
        <w:rPr>
          <w:rFonts w:ascii="Helvetica Neue" w:hAnsi="Helvetica Neue"/>
          <w:sz w:val="20"/>
          <w:szCs w:val="20"/>
          <w:lang w:val="en-GB"/>
        </w:rPr>
      </w:pPr>
      <w:r w:rsidRPr="0035233C">
        <w:rPr>
          <w:rFonts w:ascii="Helvetica Neue" w:hAnsi="Helvetica Neue"/>
          <w:sz w:val="20"/>
          <w:szCs w:val="20"/>
          <w:lang w:val="en-GB"/>
        </w:rPr>
        <w:t xml:space="preserve">The seminar is organised in the framework of the programme of activities 2024 of the Council of Europe’s Partial Agreement on Youth Mobility through the Youth Card. It will offer its participants an </w:t>
      </w:r>
      <w:r w:rsidRPr="0035233C">
        <w:rPr>
          <w:rFonts w:ascii="Helvetica Neue" w:hAnsi="Helvetica Neue"/>
          <w:b/>
          <w:bCs/>
          <w:sz w:val="20"/>
          <w:szCs w:val="20"/>
          <w:lang w:val="en-GB"/>
        </w:rPr>
        <w:t>innovative interactive</w:t>
      </w:r>
      <w:r w:rsidRPr="0035233C">
        <w:rPr>
          <w:rFonts w:ascii="Helvetica Neue" w:hAnsi="Helvetica Neue"/>
          <w:sz w:val="20"/>
          <w:szCs w:val="20"/>
          <w:lang w:val="en-GB"/>
        </w:rPr>
        <w:t xml:space="preserve"> format ‘</w:t>
      </w:r>
      <w:r w:rsidRPr="0035233C">
        <w:rPr>
          <w:rFonts w:ascii="Helvetica Neue" w:hAnsi="Helvetica Neue"/>
          <w:b/>
          <w:bCs/>
          <w:i/>
          <w:iCs/>
          <w:sz w:val="20"/>
          <w:szCs w:val="20"/>
          <w:lang w:val="en-GB"/>
        </w:rPr>
        <w:t>Walk the Talk’</w:t>
      </w:r>
      <w:r w:rsidRPr="0035233C">
        <w:rPr>
          <w:rFonts w:ascii="Helvetica Neue" w:hAnsi="Helvetica Neue"/>
          <w:sz w:val="20"/>
          <w:szCs w:val="20"/>
          <w:lang w:val="en-GB"/>
        </w:rPr>
        <w:t xml:space="preserve">, where guests will be walking a cultural route accompanied by an expert and simultaneously </w:t>
      </w:r>
      <w:r w:rsidRPr="0035233C">
        <w:rPr>
          <w:rFonts w:ascii="Helvetica Neue" w:hAnsi="Helvetica Neue"/>
          <w:b/>
          <w:bCs/>
          <w:sz w:val="20"/>
          <w:szCs w:val="20"/>
          <w:lang w:val="en-GB"/>
        </w:rPr>
        <w:t>learning and exchanging about youth mobility, youth card, cultural heritage and how to put all this together</w:t>
      </w:r>
      <w:r w:rsidRPr="0035233C">
        <w:rPr>
          <w:rFonts w:ascii="Helvetica Neue" w:hAnsi="Helvetica Neue"/>
          <w:sz w:val="20"/>
          <w:szCs w:val="20"/>
          <w:lang w:val="en-GB"/>
        </w:rPr>
        <w:t xml:space="preserve">! The seminar will also place special attention on young people in rural areas and try to address the challenges they face in accessing cultural or mobility programmes. The event draws on the conclusions and recommendations of several events and processes </w:t>
      </w:r>
      <w:r w:rsidRPr="0035233C">
        <w:rPr>
          <w:rStyle w:val="FootnoteReference"/>
          <w:rFonts w:ascii="Helvetica Neue" w:hAnsi="Helvetica Neue"/>
          <w:sz w:val="20"/>
          <w:szCs w:val="20"/>
          <w:lang w:val="en-GB"/>
        </w:rPr>
        <w:footnoteReference w:id="1"/>
      </w:r>
      <w:r w:rsidRPr="0035233C">
        <w:rPr>
          <w:rFonts w:ascii="Helvetica Neue" w:hAnsi="Helvetica Neue"/>
          <w:sz w:val="20"/>
          <w:szCs w:val="20"/>
          <w:lang w:val="en-GB"/>
        </w:rPr>
        <w:t>which took place both at the level of Council of Europe and EYCA over the past year.</w:t>
      </w:r>
    </w:p>
    <w:p w14:paraId="1673CD59" w14:textId="77777777" w:rsidR="00E31496" w:rsidRPr="0035233C" w:rsidRDefault="00E31496" w:rsidP="00E31496">
      <w:pPr>
        <w:pStyle w:val="NoSpacing"/>
        <w:ind w:right="-176"/>
        <w:jc w:val="both"/>
        <w:rPr>
          <w:rFonts w:ascii="Helvetica Neue" w:hAnsi="Helvetica Neue"/>
          <w:sz w:val="10"/>
          <w:szCs w:val="10"/>
          <w:lang w:val="en-GB"/>
        </w:rPr>
      </w:pPr>
    </w:p>
    <w:p w14:paraId="489D7E58" w14:textId="011A924B" w:rsidR="00E31496" w:rsidRPr="0035233C" w:rsidRDefault="00E31496" w:rsidP="00CD1C5A">
      <w:pPr>
        <w:pStyle w:val="NoSpacing"/>
        <w:ind w:right="-318"/>
        <w:jc w:val="both"/>
        <w:rPr>
          <w:rFonts w:ascii="Helvetica Neue" w:hAnsi="Helvetica Neue"/>
          <w:sz w:val="20"/>
          <w:szCs w:val="20"/>
          <w:lang w:val="en-GB"/>
        </w:rPr>
      </w:pPr>
      <w:r w:rsidRPr="0035233C">
        <w:rPr>
          <w:rFonts w:ascii="Helvetica Neue" w:hAnsi="Helvetica Neue"/>
          <w:sz w:val="20"/>
          <w:szCs w:val="20"/>
          <w:lang w:val="en-GB"/>
        </w:rPr>
        <w:t xml:space="preserve">The event is organised by the Partial Agreement on Youth Mobility through the Youth Card together with the European Youth Card Association (EYCA) in co-operation with the </w:t>
      </w:r>
      <w:r w:rsidRPr="0035233C">
        <w:rPr>
          <w:sz w:val="20"/>
          <w:szCs w:val="20"/>
          <w:lang w:val="en-GB" w:eastAsia="fr-FR"/>
        </w:rPr>
        <w:t>Youth Department of the</w:t>
      </w:r>
      <w:r w:rsidRPr="0035233C">
        <w:rPr>
          <w:sz w:val="20"/>
          <w:szCs w:val="20"/>
          <w:lang w:val="en-GB" w:eastAsia="fr-FR"/>
        </w:rPr>
        <w:br/>
        <w:t>Ministry of Culture and Innovation of Hungary</w:t>
      </w:r>
      <w:r w:rsidRPr="0035233C">
        <w:rPr>
          <w:rFonts w:ascii="Helvetica Neue" w:hAnsi="Helvetica Neue"/>
          <w:sz w:val="20"/>
          <w:szCs w:val="20"/>
          <w:lang w:val="en-GB"/>
        </w:rPr>
        <w:t xml:space="preserve"> and the Partial Agreement on Cultural Routes of the Council of Europe.</w:t>
      </w:r>
    </w:p>
    <w:p w14:paraId="5D04D1E8" w14:textId="77777777" w:rsidR="00E31496" w:rsidRPr="0035233C" w:rsidRDefault="00E31496" w:rsidP="00E31496">
      <w:pPr>
        <w:pStyle w:val="NoSpacing"/>
        <w:jc w:val="both"/>
        <w:rPr>
          <w:rFonts w:ascii="Helvetica Neue" w:hAnsi="Helvetica Neue"/>
          <w:color w:val="FF0000"/>
          <w:sz w:val="10"/>
          <w:szCs w:val="10"/>
          <w:lang w:val="en-GB"/>
        </w:rPr>
      </w:pPr>
    </w:p>
    <w:p w14:paraId="1CF58641" w14:textId="77777777" w:rsidR="00E31496" w:rsidRPr="0035233C" w:rsidRDefault="00E31496" w:rsidP="00E31496">
      <w:pPr>
        <w:pStyle w:val="NoSpacing"/>
        <w:jc w:val="both"/>
        <w:rPr>
          <w:rFonts w:ascii="Helvetica Neue" w:hAnsi="Helvetica Neue"/>
          <w:sz w:val="20"/>
          <w:szCs w:val="20"/>
          <w:lang w:val="en-GB"/>
        </w:rPr>
      </w:pPr>
      <w:r w:rsidRPr="0035233C">
        <w:rPr>
          <w:rFonts w:ascii="Helvetica Neue" w:hAnsi="Helvetica Neue"/>
          <w:b/>
          <w:bCs/>
          <w:sz w:val="20"/>
          <w:szCs w:val="20"/>
          <w:lang w:val="en-GB"/>
        </w:rPr>
        <w:t>The main objectives</w:t>
      </w:r>
      <w:r w:rsidRPr="0035233C">
        <w:rPr>
          <w:rFonts w:ascii="Helvetica Neue" w:hAnsi="Helvetica Neue"/>
          <w:sz w:val="20"/>
          <w:szCs w:val="20"/>
          <w:lang w:val="en-GB"/>
        </w:rPr>
        <w:t xml:space="preserve"> </w:t>
      </w:r>
      <w:r w:rsidRPr="0035233C">
        <w:rPr>
          <w:rFonts w:ascii="Helvetica Neue" w:hAnsi="Helvetica Neue"/>
          <w:b/>
          <w:sz w:val="20"/>
          <w:szCs w:val="20"/>
          <w:lang w:val="en-GB"/>
        </w:rPr>
        <w:t>of the seminar:</w:t>
      </w:r>
    </w:p>
    <w:p w14:paraId="122C1E58" w14:textId="77777777" w:rsidR="00E31496" w:rsidRPr="0035233C" w:rsidRDefault="00E31496" w:rsidP="00E31496">
      <w:pPr>
        <w:pStyle w:val="NoSpacing"/>
        <w:jc w:val="both"/>
        <w:rPr>
          <w:rFonts w:ascii="Helvetica Neue" w:hAnsi="Helvetica Neue"/>
          <w:sz w:val="10"/>
          <w:szCs w:val="10"/>
          <w:lang w:val="en-GB"/>
        </w:rPr>
      </w:pPr>
    </w:p>
    <w:p w14:paraId="4194C852" w14:textId="77777777" w:rsidR="00E31496" w:rsidRPr="0035233C" w:rsidRDefault="00E31496" w:rsidP="00CD1C5A">
      <w:pPr>
        <w:pStyle w:val="NoSpacing"/>
        <w:numPr>
          <w:ilvl w:val="0"/>
          <w:numId w:val="22"/>
        </w:numPr>
        <w:ind w:right="-318"/>
        <w:jc w:val="both"/>
        <w:rPr>
          <w:rFonts w:ascii="Helvetica Neue" w:hAnsi="Helvetica Neue"/>
          <w:sz w:val="20"/>
          <w:szCs w:val="20"/>
          <w:lang w:val="en-GB"/>
        </w:rPr>
      </w:pPr>
      <w:r w:rsidRPr="0035233C">
        <w:rPr>
          <w:rFonts w:ascii="Helvetica Neue" w:hAnsi="Helvetica Neue"/>
          <w:sz w:val="20"/>
          <w:szCs w:val="20"/>
          <w:lang w:val="en-GB"/>
        </w:rPr>
        <w:t>Promote the European Youth Card as a tool for connecting young people,</w:t>
      </w:r>
      <w:r w:rsidRPr="0035233C">
        <w:rPr>
          <w:rFonts w:ascii="Helvetica Neue" w:hAnsi="Helvetica Neue"/>
          <w:i/>
          <w:iCs/>
          <w:sz w:val="20"/>
          <w:szCs w:val="20"/>
          <w:lang w:val="en-GB"/>
        </w:rPr>
        <w:t xml:space="preserve"> in particular those from rural areas</w:t>
      </w:r>
      <w:r w:rsidRPr="0035233C">
        <w:rPr>
          <w:rFonts w:ascii="Helvetica Neue" w:hAnsi="Helvetica Neue"/>
          <w:sz w:val="20"/>
          <w:szCs w:val="20"/>
          <w:lang w:val="en-GB"/>
        </w:rPr>
        <w:t>, with the cultural offers of the Council of Europe member States, and notably Hungary;</w:t>
      </w:r>
    </w:p>
    <w:p w14:paraId="03D5CE08" w14:textId="77777777" w:rsidR="00E31496" w:rsidRPr="0035233C" w:rsidRDefault="00E31496" w:rsidP="00CD1C5A">
      <w:pPr>
        <w:pStyle w:val="NoSpacing"/>
        <w:numPr>
          <w:ilvl w:val="0"/>
          <w:numId w:val="22"/>
        </w:numPr>
        <w:ind w:right="-318"/>
        <w:jc w:val="both"/>
        <w:rPr>
          <w:rFonts w:asciiTheme="minorHAnsi" w:hAnsiTheme="minorHAnsi"/>
          <w:sz w:val="20"/>
          <w:szCs w:val="20"/>
          <w:lang w:val="en-GB"/>
        </w:rPr>
      </w:pPr>
      <w:r w:rsidRPr="0035233C">
        <w:rPr>
          <w:rFonts w:ascii="Helvetica Neue" w:hAnsi="Helvetica Neue"/>
          <w:sz w:val="20"/>
          <w:szCs w:val="20"/>
          <w:lang w:val="en-GB"/>
        </w:rPr>
        <w:t xml:space="preserve">Open EYCA members to the cultural heritage possibilities for young people, </w:t>
      </w:r>
      <w:r w:rsidRPr="0035233C">
        <w:rPr>
          <w:rFonts w:ascii="Helvetica Neue" w:hAnsi="Helvetica Neue"/>
          <w:i/>
          <w:iCs/>
          <w:sz w:val="20"/>
          <w:szCs w:val="20"/>
          <w:lang w:val="en-GB"/>
        </w:rPr>
        <w:t>in particular those from rural areas</w:t>
      </w:r>
      <w:r w:rsidRPr="0035233C">
        <w:rPr>
          <w:rFonts w:ascii="Helvetica Neue" w:hAnsi="Helvetica Neue"/>
          <w:sz w:val="20"/>
          <w:szCs w:val="20"/>
          <w:lang w:val="en-GB"/>
        </w:rPr>
        <w:t xml:space="preserve">, including the European Cultural Routes of the Council of Europe, and encourage them to develop partnerships with cultural heritage actors for the benefit of young people; </w:t>
      </w:r>
    </w:p>
    <w:p w14:paraId="3C4DAD06" w14:textId="77777777" w:rsidR="00E31496" w:rsidRPr="0035233C" w:rsidRDefault="00E31496" w:rsidP="00CD1C5A">
      <w:pPr>
        <w:pStyle w:val="NoSpacing"/>
        <w:numPr>
          <w:ilvl w:val="0"/>
          <w:numId w:val="22"/>
        </w:numPr>
        <w:ind w:right="-318"/>
        <w:jc w:val="both"/>
        <w:rPr>
          <w:rFonts w:asciiTheme="minorHAnsi" w:hAnsiTheme="minorHAnsi"/>
          <w:i/>
          <w:iCs/>
          <w:sz w:val="20"/>
          <w:szCs w:val="20"/>
          <w:lang w:val="en-GB"/>
        </w:rPr>
      </w:pPr>
      <w:r w:rsidRPr="0035233C">
        <w:rPr>
          <w:rFonts w:ascii="Helvetica Neue" w:hAnsi="Helvetica Neue"/>
          <w:sz w:val="20"/>
          <w:szCs w:val="20"/>
          <w:lang w:val="en-GB"/>
        </w:rPr>
        <w:t xml:space="preserve">Provide networking opportunities between the civil servants of the Partial Agreements’ member States, the European Youth Card organisations and youth organisations representing rural youth. </w:t>
      </w:r>
      <w:r w:rsidRPr="0035233C">
        <w:rPr>
          <w:rFonts w:ascii="Helvetica Neue" w:hAnsi="Helvetica Neue"/>
          <w:i/>
          <w:iCs/>
          <w:sz w:val="20"/>
          <w:szCs w:val="20"/>
          <w:lang w:val="en-GB"/>
        </w:rPr>
        <w:t>For those who will stay on to take part in the Annual Advisory Forum on Cultural Routes of the Council of Europe, there will be opportunity to network with the Cultural Routes counterparts.</w:t>
      </w:r>
    </w:p>
    <w:p w14:paraId="0AF387CA" w14:textId="77777777" w:rsidR="00E31496" w:rsidRPr="0035233C" w:rsidRDefault="00E31496" w:rsidP="00E31496">
      <w:pPr>
        <w:pStyle w:val="NoSpacing"/>
        <w:jc w:val="both"/>
        <w:rPr>
          <w:rFonts w:ascii="Helvetica Neue" w:hAnsi="Helvetica Neue"/>
          <w:sz w:val="16"/>
          <w:szCs w:val="16"/>
          <w:lang w:val="en-GB"/>
        </w:rPr>
      </w:pPr>
    </w:p>
    <w:p w14:paraId="3BAD043C" w14:textId="77777777" w:rsidR="00E31496" w:rsidRPr="0035233C" w:rsidRDefault="00E31496" w:rsidP="00E31496">
      <w:pPr>
        <w:pStyle w:val="NoSpacing"/>
        <w:jc w:val="both"/>
        <w:rPr>
          <w:rFonts w:ascii="Helvetica Neue" w:hAnsi="Helvetica Neue"/>
          <w:sz w:val="20"/>
          <w:szCs w:val="20"/>
          <w:lang w:val="en-GB"/>
        </w:rPr>
      </w:pPr>
      <w:r w:rsidRPr="0035233C">
        <w:rPr>
          <w:rFonts w:ascii="Helvetica Neue" w:hAnsi="Helvetica Neue"/>
          <w:b/>
          <w:bCs/>
          <w:sz w:val="20"/>
          <w:szCs w:val="20"/>
          <w:lang w:val="en-GB"/>
        </w:rPr>
        <w:t>Profile of expected participants</w:t>
      </w:r>
      <w:r w:rsidRPr="0035233C">
        <w:rPr>
          <w:rFonts w:ascii="Helvetica Neue" w:hAnsi="Helvetica Neue"/>
          <w:sz w:val="20"/>
          <w:szCs w:val="20"/>
          <w:lang w:val="en-GB"/>
        </w:rPr>
        <w:t>:</w:t>
      </w:r>
    </w:p>
    <w:p w14:paraId="77883FF2" w14:textId="77777777" w:rsidR="00E31496" w:rsidRPr="0035233C" w:rsidRDefault="00E31496" w:rsidP="00E31496">
      <w:pPr>
        <w:pStyle w:val="NoSpacing"/>
        <w:jc w:val="both"/>
        <w:rPr>
          <w:rFonts w:ascii="Helvetica Neue" w:hAnsi="Helvetica Neue"/>
          <w:sz w:val="10"/>
          <w:szCs w:val="10"/>
          <w:lang w:val="en-GB"/>
        </w:rPr>
      </w:pPr>
    </w:p>
    <w:p w14:paraId="410A1210" w14:textId="77777777" w:rsidR="00E31496" w:rsidRPr="0035233C" w:rsidRDefault="00E31496" w:rsidP="00CD1C5A">
      <w:pPr>
        <w:pStyle w:val="NoSpacing"/>
        <w:numPr>
          <w:ilvl w:val="0"/>
          <w:numId w:val="24"/>
        </w:numPr>
        <w:ind w:right="-318"/>
        <w:jc w:val="both"/>
        <w:rPr>
          <w:rFonts w:ascii="Helvetica Neue" w:hAnsi="Helvetica Neue"/>
          <w:color w:val="000000" w:themeColor="text1"/>
          <w:sz w:val="20"/>
          <w:szCs w:val="20"/>
          <w:lang w:val="en-GB"/>
        </w:rPr>
      </w:pPr>
      <w:r w:rsidRPr="0035233C">
        <w:rPr>
          <w:rFonts w:ascii="Helvetica Neue" w:hAnsi="Helvetica Neue"/>
          <w:color w:val="000000" w:themeColor="text1"/>
          <w:sz w:val="20"/>
          <w:szCs w:val="20"/>
          <w:lang w:val="en-GB"/>
        </w:rPr>
        <w:t>Representatives of member States of the Partial Agreement on Youth Mobility through the youth card;</w:t>
      </w:r>
    </w:p>
    <w:p w14:paraId="3A63C010" w14:textId="77777777" w:rsidR="00E31496" w:rsidRPr="0035233C" w:rsidRDefault="00E31496" w:rsidP="00E31496">
      <w:pPr>
        <w:pStyle w:val="NoSpacing"/>
        <w:numPr>
          <w:ilvl w:val="0"/>
          <w:numId w:val="24"/>
        </w:numPr>
        <w:ind w:right="-176"/>
        <w:jc w:val="both"/>
        <w:rPr>
          <w:rFonts w:ascii="Helvetica Neue" w:hAnsi="Helvetica Neue"/>
          <w:color w:val="000000" w:themeColor="text1"/>
          <w:sz w:val="20"/>
          <w:szCs w:val="20"/>
          <w:lang w:val="en-GB"/>
        </w:rPr>
      </w:pPr>
      <w:r w:rsidRPr="0035233C">
        <w:rPr>
          <w:rFonts w:ascii="Helvetica Neue" w:hAnsi="Helvetica Neue"/>
          <w:color w:val="000000" w:themeColor="text1"/>
          <w:sz w:val="20"/>
          <w:szCs w:val="20"/>
          <w:lang w:val="en-GB"/>
        </w:rPr>
        <w:t>Representatives of EYCA member organisations, including EYCA Board and EYCA Youth Panel;</w:t>
      </w:r>
    </w:p>
    <w:p w14:paraId="1FCBEDE5" w14:textId="4A058459" w:rsidR="00E31496" w:rsidRPr="0035233C" w:rsidRDefault="00E31496" w:rsidP="00CD1C5A">
      <w:pPr>
        <w:pStyle w:val="NoSpacing"/>
        <w:numPr>
          <w:ilvl w:val="0"/>
          <w:numId w:val="24"/>
        </w:numPr>
        <w:ind w:right="-318"/>
        <w:jc w:val="both"/>
        <w:rPr>
          <w:rFonts w:ascii="Helvetica Neue" w:hAnsi="Helvetica Neue"/>
          <w:color w:val="000000" w:themeColor="text1"/>
          <w:sz w:val="20"/>
          <w:szCs w:val="20"/>
          <w:lang w:val="en-GB"/>
        </w:rPr>
      </w:pPr>
      <w:r w:rsidRPr="0035233C">
        <w:rPr>
          <w:rFonts w:ascii="Helvetica Neue" w:hAnsi="Helvetica Neue"/>
          <w:color w:val="000000" w:themeColor="text1"/>
          <w:sz w:val="20"/>
          <w:szCs w:val="20"/>
          <w:lang w:val="en-GB"/>
        </w:rPr>
        <w:t xml:space="preserve">Representatives of youth NGOs active in cultural heritage, youth mobility, rural youth issues; special attention will be offered to this target group, as </w:t>
      </w:r>
      <w:r w:rsidRPr="0035233C">
        <w:rPr>
          <w:rFonts w:ascii="Helvetica Neue" w:hAnsi="Helvetica Neue"/>
          <w:i/>
          <w:iCs/>
          <w:color w:val="000000" w:themeColor="text1"/>
          <w:sz w:val="20"/>
          <w:szCs w:val="20"/>
          <w:lang w:val="en-GB"/>
        </w:rPr>
        <w:t xml:space="preserve">working with/for rural youth is a priority of all </w:t>
      </w:r>
      <w:r w:rsidR="00856BBE" w:rsidRPr="0035233C">
        <w:rPr>
          <w:rFonts w:ascii="Helvetica Neue" w:hAnsi="Helvetica Neue"/>
          <w:i/>
          <w:iCs/>
          <w:color w:val="000000" w:themeColor="text1"/>
          <w:sz w:val="20"/>
          <w:szCs w:val="20"/>
          <w:lang w:val="en-GB"/>
        </w:rPr>
        <w:t>organising</w:t>
      </w:r>
      <w:r w:rsidRPr="0035233C">
        <w:rPr>
          <w:rFonts w:ascii="Helvetica Neue" w:hAnsi="Helvetica Neue"/>
          <w:i/>
          <w:iCs/>
          <w:color w:val="000000" w:themeColor="text1"/>
          <w:sz w:val="20"/>
          <w:szCs w:val="20"/>
          <w:lang w:val="en-GB"/>
        </w:rPr>
        <w:t xml:space="preserve"> institutions;</w:t>
      </w:r>
    </w:p>
    <w:p w14:paraId="6D7239FD" w14:textId="77777777" w:rsidR="00E31496" w:rsidRPr="0035233C" w:rsidRDefault="00E31496" w:rsidP="00E31496">
      <w:pPr>
        <w:pStyle w:val="NoSpacing"/>
        <w:numPr>
          <w:ilvl w:val="0"/>
          <w:numId w:val="24"/>
        </w:numPr>
        <w:ind w:right="-176"/>
        <w:jc w:val="both"/>
        <w:rPr>
          <w:rFonts w:ascii="Helvetica Neue" w:hAnsi="Helvetica Neue"/>
          <w:color w:val="000000" w:themeColor="text1"/>
          <w:sz w:val="20"/>
          <w:szCs w:val="20"/>
          <w:lang w:val="en-GB"/>
        </w:rPr>
      </w:pPr>
      <w:r w:rsidRPr="0035233C">
        <w:rPr>
          <w:rFonts w:ascii="Helvetica Neue" w:hAnsi="Helvetica Neue"/>
          <w:color w:val="000000" w:themeColor="text1"/>
          <w:sz w:val="20"/>
          <w:szCs w:val="20"/>
          <w:lang w:val="en-GB"/>
        </w:rPr>
        <w:t>Young people/card-holders from rural areas, including local participants;</w:t>
      </w:r>
    </w:p>
    <w:p w14:paraId="522789E8" w14:textId="5C549E22" w:rsidR="00E31496" w:rsidRPr="0035233C" w:rsidRDefault="00E31496" w:rsidP="00CD1C5A">
      <w:pPr>
        <w:pStyle w:val="NoSpacing"/>
        <w:numPr>
          <w:ilvl w:val="0"/>
          <w:numId w:val="24"/>
        </w:numPr>
        <w:ind w:right="-318"/>
        <w:jc w:val="both"/>
        <w:rPr>
          <w:rFonts w:ascii="Helvetica Neue" w:hAnsi="Helvetica Neue"/>
          <w:color w:val="000000" w:themeColor="text1"/>
          <w:sz w:val="20"/>
          <w:szCs w:val="20"/>
          <w:lang w:val="en-GB"/>
        </w:rPr>
      </w:pPr>
      <w:r w:rsidRPr="0035233C">
        <w:rPr>
          <w:rFonts w:ascii="Helvetica Neue" w:hAnsi="Helvetica Neue"/>
          <w:color w:val="000000" w:themeColor="text1"/>
          <w:sz w:val="20"/>
          <w:szCs w:val="20"/>
          <w:lang w:val="en-GB"/>
        </w:rPr>
        <w:t>A number of representatives of cultural institutions, tourism developers and youth NGOs in relevant fields from various member states of the Council of Europe.</w:t>
      </w:r>
    </w:p>
    <w:p w14:paraId="51E271CE" w14:textId="77777777" w:rsidR="00E31496" w:rsidRPr="0035233C" w:rsidRDefault="00E31496" w:rsidP="00E31496">
      <w:pPr>
        <w:pStyle w:val="NoSpacing"/>
        <w:jc w:val="both"/>
        <w:rPr>
          <w:rFonts w:asciiTheme="minorHAnsi" w:hAnsiTheme="minorHAnsi"/>
          <w:sz w:val="20"/>
          <w:szCs w:val="20"/>
          <w:lang w:val="en-GB"/>
        </w:rPr>
      </w:pPr>
    </w:p>
    <w:p w14:paraId="7734D495" w14:textId="77777777" w:rsidR="00E31496" w:rsidRPr="0035233C" w:rsidRDefault="00E31496" w:rsidP="00E31496">
      <w:pPr>
        <w:pStyle w:val="NoSpacing"/>
        <w:jc w:val="both"/>
        <w:rPr>
          <w:rFonts w:ascii="Helvetica Neue" w:hAnsi="Helvetica Neue"/>
          <w:b/>
          <w:bCs/>
          <w:sz w:val="20"/>
          <w:szCs w:val="20"/>
          <w:lang w:val="en-GB"/>
        </w:rPr>
      </w:pPr>
      <w:r w:rsidRPr="0035233C">
        <w:rPr>
          <w:rFonts w:ascii="Helvetica Neue" w:hAnsi="Helvetica Neue"/>
          <w:b/>
          <w:bCs/>
          <w:sz w:val="20"/>
          <w:szCs w:val="20"/>
          <w:lang w:val="en-GB"/>
        </w:rPr>
        <w:t>About the organisers and partners</w:t>
      </w:r>
    </w:p>
    <w:p w14:paraId="40CC55C9" w14:textId="77777777" w:rsidR="00E31496" w:rsidRPr="0035233C" w:rsidRDefault="00E31496" w:rsidP="00E31496">
      <w:pPr>
        <w:pStyle w:val="NoSpacing"/>
        <w:jc w:val="both"/>
        <w:rPr>
          <w:rFonts w:ascii="Helvetica Neue" w:hAnsi="Helvetica Neue"/>
          <w:sz w:val="10"/>
          <w:szCs w:val="10"/>
          <w:lang w:val="en-GB"/>
        </w:rPr>
      </w:pPr>
    </w:p>
    <w:p w14:paraId="7A03CB05" w14:textId="77777777" w:rsidR="00E31496" w:rsidRPr="0035233C" w:rsidRDefault="00E31496" w:rsidP="00CD1C5A">
      <w:pPr>
        <w:pStyle w:val="NoSpacing"/>
        <w:ind w:right="-318"/>
        <w:jc w:val="both"/>
        <w:rPr>
          <w:rFonts w:ascii="Helvetica Neue" w:hAnsi="Helvetica Neue"/>
          <w:sz w:val="20"/>
          <w:szCs w:val="20"/>
          <w:lang w:val="en-GB"/>
        </w:rPr>
      </w:pPr>
      <w:r w:rsidRPr="0035233C">
        <w:rPr>
          <w:rFonts w:ascii="Helvetica Neue" w:hAnsi="Helvetica Neue"/>
          <w:sz w:val="20"/>
          <w:szCs w:val="20"/>
          <w:lang w:val="en-GB"/>
        </w:rPr>
        <w:t xml:space="preserve">The </w:t>
      </w:r>
      <w:r w:rsidRPr="0035233C">
        <w:rPr>
          <w:rFonts w:ascii="Helvetica Neue" w:hAnsi="Helvetica Neue"/>
          <w:b/>
          <w:bCs/>
          <w:sz w:val="20"/>
          <w:szCs w:val="20"/>
          <w:lang w:val="en-GB"/>
        </w:rPr>
        <w:t>Enlarged Partial Agreement on Youth Mobility through the Youth Card</w:t>
      </w:r>
      <w:r w:rsidRPr="0035233C">
        <w:rPr>
          <w:rFonts w:ascii="Helvetica Neue" w:hAnsi="Helvetica Neue"/>
          <w:sz w:val="20"/>
          <w:szCs w:val="20"/>
          <w:lang w:val="en-GB"/>
        </w:rPr>
        <w:t xml:space="preserve"> exists since 1991 and is a programme of the Council of Europe</w:t>
      </w:r>
      <w:r w:rsidRPr="0035233C">
        <w:rPr>
          <w:rStyle w:val="FootnoteAnchor"/>
          <w:rFonts w:ascii="Helvetica Neue" w:eastAsiaTheme="minorEastAsia" w:hAnsi="Helvetica Neue"/>
          <w:sz w:val="20"/>
          <w:szCs w:val="20"/>
          <w:lang w:val="en-GB"/>
        </w:rPr>
        <w:footnoteReference w:id="2"/>
      </w:r>
      <w:r w:rsidRPr="0035233C">
        <w:rPr>
          <w:rFonts w:ascii="Helvetica Neue" w:hAnsi="Helvetica Neue"/>
          <w:sz w:val="20"/>
          <w:szCs w:val="20"/>
          <w:lang w:val="en-GB"/>
        </w:rPr>
        <w:t xml:space="preserve"> aimed at developing the youth card scheme, particularly at European level, in the best interests of young people with a view to facilitating their mobility as well as access to the various goods and services necessary for their personal and cultural development.</w:t>
      </w:r>
    </w:p>
    <w:p w14:paraId="7E907832" w14:textId="77777777" w:rsidR="00E31496" w:rsidRPr="0035233C" w:rsidRDefault="00E31496" w:rsidP="00E31496">
      <w:pPr>
        <w:pStyle w:val="NoSpacing"/>
        <w:jc w:val="both"/>
        <w:rPr>
          <w:rFonts w:ascii="Helvetica Neue" w:hAnsi="Helvetica Neue"/>
          <w:sz w:val="10"/>
          <w:szCs w:val="10"/>
          <w:lang w:val="en-GB"/>
        </w:rPr>
      </w:pPr>
    </w:p>
    <w:p w14:paraId="07602043" w14:textId="77777777" w:rsidR="00E31496" w:rsidRPr="0035233C" w:rsidRDefault="00E31496" w:rsidP="00CD1C5A">
      <w:pPr>
        <w:pStyle w:val="NoSpacing"/>
        <w:ind w:right="-318"/>
        <w:jc w:val="both"/>
        <w:rPr>
          <w:rFonts w:ascii="Helvetica Neue" w:hAnsi="Helvetica Neue"/>
          <w:sz w:val="20"/>
          <w:szCs w:val="20"/>
          <w:lang w:val="en-GB"/>
        </w:rPr>
      </w:pPr>
      <w:r w:rsidRPr="0035233C">
        <w:rPr>
          <w:rFonts w:ascii="Helvetica Neue" w:hAnsi="Helvetica Neue"/>
          <w:sz w:val="20"/>
          <w:szCs w:val="20"/>
          <w:lang w:val="en-GB"/>
        </w:rPr>
        <w:t xml:space="preserve">The </w:t>
      </w:r>
      <w:r w:rsidRPr="0035233C">
        <w:rPr>
          <w:rFonts w:ascii="Helvetica Neue" w:hAnsi="Helvetica Neue"/>
          <w:b/>
          <w:bCs/>
          <w:sz w:val="20"/>
          <w:szCs w:val="20"/>
          <w:lang w:val="en-GB"/>
        </w:rPr>
        <w:t>European Youth Card Association</w:t>
      </w:r>
      <w:r w:rsidRPr="0035233C">
        <w:rPr>
          <w:rFonts w:ascii="Helvetica Neue" w:hAnsi="Helvetica Neue"/>
          <w:sz w:val="20"/>
          <w:szCs w:val="20"/>
          <w:lang w:val="en-GB"/>
        </w:rPr>
        <w:t xml:space="preserve"> (EYCA) groups 38 youth card organisations all over Europe and is the Partial Agreement’s statutory partner. EYCA’s vision is a Europe where all young people are mobile and active (socially, culturally, educationally and economically). EYCA’s mission consists in delivering quality youth card services and in contributing to a better policy on youth mobility and active citizenship. Today, over eight million youth cardholders benefit from youth card opportunities. </w:t>
      </w:r>
    </w:p>
    <w:p w14:paraId="0DC254D4" w14:textId="77777777" w:rsidR="00E31496" w:rsidRPr="0035233C" w:rsidRDefault="00E31496" w:rsidP="00E31496">
      <w:pPr>
        <w:pStyle w:val="NoSpacing"/>
        <w:ind w:right="-176"/>
        <w:jc w:val="both"/>
        <w:rPr>
          <w:rFonts w:ascii="Helvetica Neue" w:hAnsi="Helvetica Neue"/>
          <w:sz w:val="16"/>
          <w:szCs w:val="16"/>
          <w:lang w:val="en-GB"/>
        </w:rPr>
      </w:pPr>
    </w:p>
    <w:tbl>
      <w:tblPr>
        <w:tblStyle w:val="TableGrid"/>
        <w:tblW w:w="9782" w:type="dxa"/>
        <w:tblInd w:w="-289" w:type="dxa"/>
        <w:tblLook w:val="04A0" w:firstRow="1" w:lastRow="0" w:firstColumn="1" w:lastColumn="0" w:noHBand="0" w:noVBand="1"/>
      </w:tblPr>
      <w:tblGrid>
        <w:gridCol w:w="9782"/>
      </w:tblGrid>
      <w:tr w:rsidR="00E31496" w:rsidRPr="0035233C" w14:paraId="2EFFE8EB" w14:textId="77777777" w:rsidTr="00CD1C5A">
        <w:tc>
          <w:tcPr>
            <w:tcW w:w="9782" w:type="dxa"/>
          </w:tcPr>
          <w:p w14:paraId="733CFC1D" w14:textId="77777777" w:rsidR="00E31496" w:rsidRPr="0035233C" w:rsidRDefault="00E31496" w:rsidP="002A2B64">
            <w:pPr>
              <w:pStyle w:val="NoSpacing"/>
              <w:jc w:val="center"/>
              <w:rPr>
                <w:rFonts w:ascii="Helvetica Neue" w:hAnsi="Helvetica Neue"/>
                <w:b/>
                <w:bCs/>
                <w:i/>
                <w:iCs/>
                <w:sz w:val="20"/>
                <w:szCs w:val="20"/>
                <w:lang w:val="en-GB"/>
              </w:rPr>
            </w:pPr>
            <w:r w:rsidRPr="0035233C">
              <w:rPr>
                <w:rFonts w:ascii="Helvetica Neue" w:hAnsi="Helvetica Neue"/>
                <w:b/>
                <w:bCs/>
                <w:sz w:val="20"/>
                <w:szCs w:val="20"/>
                <w:lang w:val="en-GB"/>
              </w:rPr>
              <w:t xml:space="preserve">Participants will have a unique opportunity to join the </w:t>
            </w:r>
            <w:r w:rsidRPr="0035233C">
              <w:rPr>
                <w:rFonts w:ascii="Helvetica Neue" w:hAnsi="Helvetica Neue"/>
                <w:b/>
                <w:bCs/>
                <w:i/>
                <w:iCs/>
                <w:sz w:val="20"/>
                <w:szCs w:val="20"/>
                <w:lang w:val="en-GB"/>
              </w:rPr>
              <w:t>13th Annual Advisory Forum of the Enlarged</w:t>
            </w:r>
          </w:p>
          <w:p w14:paraId="05A0E019" w14:textId="77777777" w:rsidR="00E31496" w:rsidRPr="0035233C" w:rsidRDefault="00E31496" w:rsidP="002A2B64">
            <w:pPr>
              <w:pStyle w:val="NoSpacing"/>
              <w:ind w:right="-176"/>
              <w:jc w:val="center"/>
              <w:rPr>
                <w:rFonts w:ascii="Helvetica Neue" w:hAnsi="Helvetica Neue"/>
                <w:b/>
                <w:bCs/>
                <w:sz w:val="20"/>
                <w:szCs w:val="20"/>
                <w:lang w:val="en-GB"/>
              </w:rPr>
            </w:pPr>
            <w:r w:rsidRPr="0035233C">
              <w:rPr>
                <w:rFonts w:ascii="Helvetica Neue" w:hAnsi="Helvetica Neue"/>
                <w:b/>
                <w:bCs/>
                <w:i/>
                <w:iCs/>
                <w:sz w:val="20"/>
                <w:szCs w:val="20"/>
                <w:lang w:val="en-GB"/>
              </w:rPr>
              <w:t xml:space="preserve">Partial Agreement on Cultural Routes of the Council of Europe. </w:t>
            </w:r>
            <w:r w:rsidRPr="0035233C">
              <w:rPr>
                <w:rFonts w:ascii="Helvetica Neue" w:hAnsi="Helvetica Neue"/>
                <w:b/>
                <w:bCs/>
                <w:sz w:val="20"/>
                <w:szCs w:val="20"/>
                <w:lang w:val="en-GB"/>
              </w:rPr>
              <w:t>Attending the Forum is not mandatory,</w:t>
            </w:r>
          </w:p>
          <w:p w14:paraId="07C1C06E" w14:textId="77777777" w:rsidR="00E31496" w:rsidRPr="0035233C" w:rsidRDefault="00E31496" w:rsidP="002A2B64">
            <w:pPr>
              <w:pStyle w:val="NoSpacing"/>
              <w:ind w:right="-176"/>
              <w:jc w:val="center"/>
              <w:rPr>
                <w:rFonts w:ascii="Helvetica Neue" w:hAnsi="Helvetica Neue"/>
                <w:b/>
                <w:bCs/>
                <w:i/>
                <w:iCs/>
                <w:sz w:val="20"/>
                <w:szCs w:val="20"/>
                <w:lang w:val="en-GB"/>
              </w:rPr>
            </w:pPr>
            <w:r w:rsidRPr="0035233C">
              <w:rPr>
                <w:rFonts w:ascii="Helvetica Neue" w:hAnsi="Helvetica Neue"/>
                <w:b/>
                <w:bCs/>
                <w:sz w:val="20"/>
                <w:szCs w:val="20"/>
                <w:lang w:val="en-GB"/>
              </w:rPr>
              <w:t>but participants need to decide at the moment of the application and express their interest to attend.</w:t>
            </w:r>
          </w:p>
        </w:tc>
      </w:tr>
    </w:tbl>
    <w:p w14:paraId="1228A92D" w14:textId="77777777" w:rsidR="00E31496" w:rsidRPr="0035233C" w:rsidRDefault="00E31496" w:rsidP="0068464D">
      <w:pPr>
        <w:pStyle w:val="NoSpacing"/>
        <w:jc w:val="both"/>
        <w:rPr>
          <w:rFonts w:ascii="Helvetica Neue" w:hAnsi="Helvetica Neue"/>
          <w:sz w:val="16"/>
          <w:szCs w:val="16"/>
          <w:lang w:val="en-GB"/>
        </w:rPr>
      </w:pPr>
    </w:p>
    <w:p w14:paraId="7F31BF45" w14:textId="77777777" w:rsidR="00AD5936" w:rsidRPr="0035233C" w:rsidRDefault="00AD5936" w:rsidP="0023633C">
      <w:pPr>
        <w:autoSpaceDE w:val="0"/>
        <w:autoSpaceDN w:val="0"/>
        <w:adjustRightInd w:val="0"/>
        <w:rPr>
          <w:rFonts w:ascii="Helvetica Neue" w:hAnsi="Helvetica Neue" w:cs="AmsiProCond-Bold"/>
          <w:b/>
          <w:bCs/>
          <w:sz w:val="22"/>
          <w:szCs w:val="22"/>
        </w:rPr>
      </w:pPr>
    </w:p>
    <w:p w14:paraId="4B758E44" w14:textId="6FD8D019" w:rsidR="00822B80" w:rsidRPr="0035233C" w:rsidRDefault="00AA54DC" w:rsidP="0023633C">
      <w:pPr>
        <w:autoSpaceDE w:val="0"/>
        <w:autoSpaceDN w:val="0"/>
        <w:adjustRightInd w:val="0"/>
        <w:jc w:val="center"/>
        <w:rPr>
          <w:rFonts w:ascii="Helvetica Neue" w:hAnsi="Helvetica Neue" w:cs="AmsiProCond-Bold"/>
          <w:b/>
          <w:bCs/>
          <w:sz w:val="22"/>
          <w:szCs w:val="22"/>
        </w:rPr>
      </w:pPr>
      <w:r w:rsidRPr="0035233C">
        <w:rPr>
          <w:rFonts w:ascii="Helvetica Neue" w:hAnsi="Helvetica Neue" w:cs="AmsiProCond-Bold"/>
          <w:b/>
          <w:bCs/>
          <w:sz w:val="22"/>
          <w:szCs w:val="22"/>
        </w:rPr>
        <w:t xml:space="preserve">DRAFT </w:t>
      </w:r>
      <w:r w:rsidR="00822B80" w:rsidRPr="0035233C">
        <w:rPr>
          <w:rFonts w:ascii="Helvetica Neue" w:hAnsi="Helvetica Neue" w:cs="AmsiProCond-Bold"/>
          <w:b/>
          <w:bCs/>
          <w:sz w:val="22"/>
          <w:szCs w:val="22"/>
        </w:rPr>
        <w:t>PROGRAMME</w:t>
      </w:r>
    </w:p>
    <w:p w14:paraId="77DF99A5" w14:textId="77777777" w:rsidR="00822B80" w:rsidRPr="0035233C" w:rsidRDefault="00822B80" w:rsidP="001A11CC">
      <w:pPr>
        <w:rPr>
          <w:rFonts w:ascii="Helvetica Neue" w:hAnsi="Helvetica Neue"/>
          <w:sz w:val="16"/>
          <w:szCs w:val="16"/>
        </w:rPr>
      </w:pPr>
    </w:p>
    <w:tbl>
      <w:tblPr>
        <w:tblStyle w:val="TableGrid"/>
        <w:tblW w:w="9776" w:type="dxa"/>
        <w:jc w:val="center"/>
        <w:tblLook w:val="04A0" w:firstRow="1" w:lastRow="0" w:firstColumn="1" w:lastColumn="0" w:noHBand="0" w:noVBand="1"/>
      </w:tblPr>
      <w:tblGrid>
        <w:gridCol w:w="1838"/>
        <w:gridCol w:w="7938"/>
      </w:tblGrid>
      <w:tr w:rsidR="00850578" w:rsidRPr="0035233C" w14:paraId="486AAA59" w14:textId="77777777" w:rsidTr="001A11CC">
        <w:trPr>
          <w:jc w:val="center"/>
        </w:trPr>
        <w:tc>
          <w:tcPr>
            <w:tcW w:w="9776" w:type="dxa"/>
            <w:gridSpan w:val="2"/>
            <w:shd w:val="clear" w:color="auto" w:fill="FFC000"/>
            <w:vAlign w:val="center"/>
          </w:tcPr>
          <w:p w14:paraId="1066878B" w14:textId="58E4E696" w:rsidR="00850578" w:rsidRPr="0035233C" w:rsidRDefault="00850578" w:rsidP="00166C47">
            <w:pPr>
              <w:autoSpaceDE w:val="0"/>
              <w:autoSpaceDN w:val="0"/>
              <w:adjustRightInd w:val="0"/>
              <w:spacing w:before="40"/>
              <w:jc w:val="center"/>
              <w:rPr>
                <w:rFonts w:ascii="Helvetica Neue" w:hAnsi="Helvetica Neue" w:cs="AmsiProCond-Bold"/>
                <w:b/>
                <w:bCs/>
                <w:sz w:val="22"/>
                <w:szCs w:val="22"/>
              </w:rPr>
            </w:pPr>
            <w:bookmarkStart w:id="0" w:name="_Hlk136514790"/>
            <w:r w:rsidRPr="0035233C">
              <w:rPr>
                <w:rFonts w:ascii="Helvetica Neue" w:eastAsia="Times New Roman" w:hAnsi="Helvetica Neue" w:cs="Times New Roman"/>
                <w:sz w:val="22"/>
                <w:szCs w:val="22"/>
              </w:rPr>
              <w:br w:type="page"/>
            </w:r>
            <w:r w:rsidRPr="0035233C">
              <w:rPr>
                <w:rFonts w:ascii="Helvetica Neue" w:eastAsia="Times New Roman" w:hAnsi="Helvetica Neue" w:cs="Times New Roman"/>
                <w:sz w:val="22"/>
                <w:szCs w:val="22"/>
              </w:rPr>
              <w:br w:type="page"/>
            </w:r>
            <w:r w:rsidRPr="0035233C">
              <w:rPr>
                <w:rFonts w:ascii="Helvetica Neue" w:hAnsi="Helvetica Neue" w:cs="AmsiProCond-Bold"/>
                <w:b/>
                <w:sz w:val="22"/>
                <w:szCs w:val="22"/>
              </w:rPr>
              <w:t>DAY 0</w:t>
            </w:r>
            <w:r w:rsidRPr="0035233C">
              <w:rPr>
                <w:rFonts w:ascii="Helvetica Neue" w:hAnsi="Helvetica Neue" w:cs="AmsiProCond-Bold"/>
                <w:b/>
                <w:bCs/>
                <w:sz w:val="22"/>
                <w:szCs w:val="22"/>
              </w:rPr>
              <w:t xml:space="preserve"> | </w:t>
            </w:r>
            <w:r w:rsidR="00B34E59" w:rsidRPr="0035233C">
              <w:rPr>
                <w:rFonts w:ascii="Helvetica Neue" w:hAnsi="Helvetica Neue" w:cs="AmsiProCond-Bold"/>
                <w:b/>
                <w:bCs/>
                <w:sz w:val="22"/>
                <w:szCs w:val="22"/>
              </w:rPr>
              <w:t>Monday 23</w:t>
            </w:r>
            <w:r w:rsidR="00B34E59" w:rsidRPr="0035233C">
              <w:rPr>
                <w:rFonts w:ascii="Helvetica Neue" w:hAnsi="Helvetica Neue" w:cs="AmsiProCond-Bold"/>
                <w:b/>
                <w:bCs/>
                <w:sz w:val="22"/>
                <w:szCs w:val="22"/>
                <w:vertAlign w:val="superscript"/>
              </w:rPr>
              <w:t>rd</w:t>
            </w:r>
            <w:r w:rsidR="00B34E59" w:rsidRPr="0035233C">
              <w:rPr>
                <w:rFonts w:ascii="Helvetica Neue" w:hAnsi="Helvetica Neue" w:cs="AmsiProCond-Bold"/>
                <w:b/>
                <w:bCs/>
                <w:sz w:val="22"/>
                <w:szCs w:val="22"/>
              </w:rPr>
              <w:t xml:space="preserve"> September</w:t>
            </w:r>
          </w:p>
        </w:tc>
      </w:tr>
      <w:tr w:rsidR="00850578" w:rsidRPr="0035233C" w14:paraId="681EF61C" w14:textId="77777777" w:rsidTr="00CD1C5A">
        <w:trPr>
          <w:jc w:val="center"/>
        </w:trPr>
        <w:tc>
          <w:tcPr>
            <w:tcW w:w="1838" w:type="dxa"/>
            <w:tcBorders>
              <w:bottom w:val="single" w:sz="4" w:space="0" w:color="auto"/>
            </w:tcBorders>
            <w:vAlign w:val="center"/>
          </w:tcPr>
          <w:p w14:paraId="4A9BD544" w14:textId="396D3147" w:rsidR="00850578" w:rsidRPr="0035233C" w:rsidRDefault="00850578" w:rsidP="00166C47">
            <w:pPr>
              <w:autoSpaceDE w:val="0"/>
              <w:autoSpaceDN w:val="0"/>
              <w:adjustRightInd w:val="0"/>
              <w:spacing w:before="120" w:after="120"/>
              <w:contextualSpacing/>
              <w:rPr>
                <w:rFonts w:ascii="Helvetica Neue" w:hAnsi="Helvetica Neue" w:cs="HelveticaNeue"/>
                <w:sz w:val="22"/>
                <w:szCs w:val="22"/>
              </w:rPr>
            </w:pPr>
            <w:r w:rsidRPr="0035233C">
              <w:rPr>
                <w:rFonts w:ascii="Helvetica Neue" w:hAnsi="Helvetica Neue" w:cs="HelveticaNeue"/>
                <w:sz w:val="22"/>
                <w:szCs w:val="22"/>
              </w:rPr>
              <w:t>Until 20.00</w:t>
            </w:r>
          </w:p>
        </w:tc>
        <w:tc>
          <w:tcPr>
            <w:tcW w:w="7938" w:type="dxa"/>
            <w:tcBorders>
              <w:bottom w:val="single" w:sz="4" w:space="0" w:color="auto"/>
            </w:tcBorders>
            <w:vAlign w:val="center"/>
          </w:tcPr>
          <w:p w14:paraId="3253E717" w14:textId="77777777" w:rsidR="00C13308" w:rsidRPr="0035233C" w:rsidRDefault="00C13308" w:rsidP="00166C47">
            <w:pPr>
              <w:autoSpaceDE w:val="0"/>
              <w:autoSpaceDN w:val="0"/>
              <w:adjustRightInd w:val="0"/>
              <w:spacing w:before="120" w:after="120"/>
              <w:contextualSpacing/>
              <w:rPr>
                <w:rFonts w:ascii="Helvetica Neue" w:hAnsi="Helvetica Neue" w:cs="HelveticaNeue-Bold"/>
                <w:sz w:val="10"/>
                <w:szCs w:val="10"/>
              </w:rPr>
            </w:pPr>
          </w:p>
          <w:p w14:paraId="0D1F33EE" w14:textId="77777777" w:rsidR="00C13308" w:rsidRPr="0035233C" w:rsidRDefault="00850578" w:rsidP="009C6490">
            <w:pPr>
              <w:autoSpaceDE w:val="0"/>
              <w:autoSpaceDN w:val="0"/>
              <w:adjustRightInd w:val="0"/>
              <w:spacing w:before="120" w:after="120"/>
              <w:contextualSpacing/>
              <w:rPr>
                <w:rFonts w:ascii="Helvetica Neue" w:hAnsi="Helvetica Neue" w:cs="HelveticaNeue-Bold"/>
                <w:sz w:val="22"/>
                <w:szCs w:val="22"/>
              </w:rPr>
            </w:pPr>
            <w:r w:rsidRPr="0035233C">
              <w:rPr>
                <w:rFonts w:ascii="Helvetica Neue" w:hAnsi="Helvetica Neue" w:cs="HelveticaNeue-Bold"/>
                <w:sz w:val="22"/>
                <w:szCs w:val="22"/>
              </w:rPr>
              <w:t xml:space="preserve">Arrival of participants and </w:t>
            </w:r>
            <w:r w:rsidR="008B12C6" w:rsidRPr="0035233C">
              <w:rPr>
                <w:rFonts w:ascii="Helvetica Neue" w:hAnsi="Helvetica Neue" w:cs="HelveticaNeue-Bold"/>
                <w:sz w:val="22"/>
                <w:szCs w:val="22"/>
              </w:rPr>
              <w:t>Din</w:t>
            </w:r>
            <w:r w:rsidR="009649CC" w:rsidRPr="0035233C">
              <w:rPr>
                <w:rFonts w:ascii="Helvetica Neue" w:hAnsi="Helvetica Neue" w:cs="HelveticaNeue-Bold"/>
                <w:sz w:val="22"/>
                <w:szCs w:val="22"/>
              </w:rPr>
              <w:t>n</w:t>
            </w:r>
            <w:r w:rsidR="008B12C6" w:rsidRPr="0035233C">
              <w:rPr>
                <w:rFonts w:ascii="Helvetica Neue" w:hAnsi="Helvetica Neue" w:cs="HelveticaNeue-Bold"/>
                <w:sz w:val="22"/>
                <w:szCs w:val="22"/>
              </w:rPr>
              <w:t xml:space="preserve">er </w:t>
            </w:r>
            <w:r w:rsidR="009C6490" w:rsidRPr="0035233C">
              <w:rPr>
                <w:rFonts w:ascii="Helvetica Neue" w:hAnsi="Helvetica Neue" w:cs="HelveticaNeue-Bold"/>
                <w:sz w:val="22"/>
                <w:szCs w:val="22"/>
              </w:rPr>
              <w:t xml:space="preserve"> </w:t>
            </w:r>
          </w:p>
          <w:p w14:paraId="575161BA" w14:textId="01371F41" w:rsidR="009C6490" w:rsidRPr="0035233C" w:rsidRDefault="009C6490" w:rsidP="009C6490">
            <w:pPr>
              <w:autoSpaceDE w:val="0"/>
              <w:autoSpaceDN w:val="0"/>
              <w:adjustRightInd w:val="0"/>
              <w:spacing w:before="120" w:after="120"/>
              <w:contextualSpacing/>
              <w:rPr>
                <w:rFonts w:ascii="Helvetica Neue" w:hAnsi="Helvetica Neue" w:cs="HelveticaNeue-Bold"/>
                <w:sz w:val="10"/>
                <w:szCs w:val="10"/>
              </w:rPr>
            </w:pPr>
          </w:p>
        </w:tc>
      </w:tr>
      <w:bookmarkEnd w:id="0"/>
      <w:tr w:rsidR="00850578" w:rsidRPr="0035233C" w14:paraId="1E4CE2C1" w14:textId="77777777" w:rsidTr="001A11CC">
        <w:trPr>
          <w:jc w:val="center"/>
        </w:trPr>
        <w:tc>
          <w:tcPr>
            <w:tcW w:w="9776" w:type="dxa"/>
            <w:gridSpan w:val="2"/>
            <w:shd w:val="clear" w:color="auto" w:fill="FFC000"/>
            <w:vAlign w:val="center"/>
          </w:tcPr>
          <w:p w14:paraId="06D46C56" w14:textId="160FB3D7" w:rsidR="00850578" w:rsidRPr="0035233C" w:rsidRDefault="00850578" w:rsidP="00166C47">
            <w:pPr>
              <w:autoSpaceDE w:val="0"/>
              <w:autoSpaceDN w:val="0"/>
              <w:adjustRightInd w:val="0"/>
              <w:spacing w:before="120" w:after="120"/>
              <w:contextualSpacing/>
              <w:jc w:val="center"/>
              <w:rPr>
                <w:rFonts w:ascii="Helvetica Neue" w:hAnsi="Helvetica Neue" w:cs="HelveticaNeue-Bold"/>
                <w:b/>
                <w:bCs/>
                <w:sz w:val="22"/>
                <w:szCs w:val="22"/>
              </w:rPr>
            </w:pPr>
            <w:r w:rsidRPr="0035233C">
              <w:rPr>
                <w:rFonts w:ascii="Helvetica Neue" w:hAnsi="Helvetica Neue" w:cs="HelveticaNeue-Bold"/>
                <w:b/>
                <w:sz w:val="22"/>
                <w:szCs w:val="22"/>
              </w:rPr>
              <w:t>DAY 1</w:t>
            </w:r>
            <w:r w:rsidRPr="0035233C">
              <w:rPr>
                <w:rFonts w:ascii="Helvetica Neue" w:hAnsi="Helvetica Neue" w:cs="AmsiProCond-Bold"/>
                <w:b/>
                <w:bCs/>
                <w:sz w:val="22"/>
                <w:szCs w:val="22"/>
              </w:rPr>
              <w:t xml:space="preserve">| </w:t>
            </w:r>
            <w:r w:rsidR="00B34E59" w:rsidRPr="0035233C">
              <w:rPr>
                <w:rFonts w:ascii="Helvetica Neue" w:hAnsi="Helvetica Neue" w:cs="AmsiProCond-Bold"/>
                <w:b/>
                <w:bCs/>
                <w:sz w:val="22"/>
                <w:szCs w:val="22"/>
              </w:rPr>
              <w:t>Tuesday</w:t>
            </w:r>
            <w:r w:rsidR="009C6490" w:rsidRPr="0035233C">
              <w:rPr>
                <w:rFonts w:ascii="Helvetica Neue" w:hAnsi="Helvetica Neue" w:cs="AmsiProCond-Bold"/>
                <w:b/>
                <w:bCs/>
                <w:sz w:val="22"/>
                <w:szCs w:val="22"/>
              </w:rPr>
              <w:t xml:space="preserve"> 2</w:t>
            </w:r>
            <w:r w:rsidR="00B34E59" w:rsidRPr="0035233C">
              <w:rPr>
                <w:rFonts w:ascii="Helvetica Neue" w:hAnsi="Helvetica Neue" w:cs="AmsiProCond-Bold"/>
                <w:b/>
                <w:bCs/>
                <w:sz w:val="22"/>
                <w:szCs w:val="22"/>
              </w:rPr>
              <w:t>4</w:t>
            </w:r>
            <w:r w:rsidR="00B34E59" w:rsidRPr="0035233C">
              <w:rPr>
                <w:rFonts w:ascii="Helvetica Neue" w:hAnsi="Helvetica Neue" w:cs="AmsiProCond-Bold"/>
                <w:b/>
                <w:bCs/>
                <w:sz w:val="22"/>
                <w:szCs w:val="22"/>
                <w:vertAlign w:val="superscript"/>
              </w:rPr>
              <w:t>th</w:t>
            </w:r>
            <w:r w:rsidR="00B34E59" w:rsidRPr="0035233C">
              <w:rPr>
                <w:rFonts w:ascii="Helvetica Neue" w:hAnsi="Helvetica Neue" w:cs="AmsiProCond-Bold"/>
                <w:b/>
                <w:bCs/>
                <w:sz w:val="22"/>
                <w:szCs w:val="22"/>
              </w:rPr>
              <w:t xml:space="preserve"> </w:t>
            </w:r>
            <w:r w:rsidR="009C6490" w:rsidRPr="0035233C">
              <w:rPr>
                <w:rFonts w:ascii="Helvetica Neue" w:hAnsi="Helvetica Neue" w:cs="AmsiProCond-Bold"/>
                <w:b/>
                <w:bCs/>
                <w:sz w:val="22"/>
                <w:szCs w:val="22"/>
              </w:rPr>
              <w:t>September</w:t>
            </w:r>
          </w:p>
        </w:tc>
      </w:tr>
      <w:tr w:rsidR="00850578" w:rsidRPr="0035233C" w14:paraId="21D14458" w14:textId="77777777" w:rsidTr="00CD1C5A">
        <w:trPr>
          <w:jc w:val="center"/>
        </w:trPr>
        <w:tc>
          <w:tcPr>
            <w:tcW w:w="1838" w:type="dxa"/>
            <w:vAlign w:val="center"/>
          </w:tcPr>
          <w:p w14:paraId="06A3D2D8" w14:textId="34ACE8D5" w:rsidR="00850578" w:rsidRPr="0035233C" w:rsidRDefault="00850578" w:rsidP="00166C47">
            <w:pPr>
              <w:autoSpaceDE w:val="0"/>
              <w:autoSpaceDN w:val="0"/>
              <w:adjustRightInd w:val="0"/>
              <w:spacing w:before="120" w:after="120"/>
              <w:contextualSpacing/>
              <w:rPr>
                <w:rFonts w:ascii="Helvetica Neue" w:hAnsi="Helvetica Neue" w:cs="HelveticaNeue"/>
                <w:sz w:val="22"/>
                <w:szCs w:val="22"/>
              </w:rPr>
            </w:pPr>
            <w:r w:rsidRPr="0035233C">
              <w:rPr>
                <w:rFonts w:ascii="Helvetica Neue" w:hAnsi="Helvetica Neue" w:cs="HelveticaNeue"/>
                <w:sz w:val="22"/>
                <w:szCs w:val="22"/>
              </w:rPr>
              <w:t>09.</w:t>
            </w:r>
            <w:r w:rsidR="008D5521" w:rsidRPr="0035233C">
              <w:rPr>
                <w:rFonts w:ascii="Helvetica Neue" w:hAnsi="Helvetica Neue" w:cs="HelveticaNeue"/>
                <w:sz w:val="22"/>
                <w:szCs w:val="22"/>
              </w:rPr>
              <w:t>0</w:t>
            </w:r>
            <w:r w:rsidRPr="0035233C">
              <w:rPr>
                <w:rFonts w:ascii="Helvetica Neue" w:hAnsi="Helvetica Neue" w:cs="HelveticaNeue"/>
                <w:sz w:val="22"/>
                <w:szCs w:val="22"/>
              </w:rPr>
              <w:t xml:space="preserve">0 – </w:t>
            </w:r>
            <w:r w:rsidR="008D5521" w:rsidRPr="0035233C">
              <w:rPr>
                <w:rFonts w:ascii="Helvetica Neue" w:hAnsi="Helvetica Neue" w:cs="HelveticaNeue"/>
                <w:sz w:val="22"/>
                <w:szCs w:val="22"/>
              </w:rPr>
              <w:t>09</w:t>
            </w:r>
            <w:r w:rsidRPr="0035233C">
              <w:rPr>
                <w:rFonts w:ascii="Helvetica Neue" w:hAnsi="Helvetica Neue" w:cs="HelveticaNeue"/>
                <w:sz w:val="22"/>
                <w:szCs w:val="22"/>
              </w:rPr>
              <w:t>.</w:t>
            </w:r>
            <w:r w:rsidR="008D5521" w:rsidRPr="0035233C">
              <w:rPr>
                <w:rFonts w:ascii="Helvetica Neue" w:hAnsi="Helvetica Neue" w:cs="HelveticaNeue"/>
                <w:sz w:val="22"/>
                <w:szCs w:val="22"/>
              </w:rPr>
              <w:t>3</w:t>
            </w:r>
            <w:r w:rsidR="008B12C6" w:rsidRPr="0035233C">
              <w:rPr>
                <w:rFonts w:ascii="Helvetica Neue" w:hAnsi="Helvetica Neue" w:cs="HelveticaNeue"/>
                <w:sz w:val="22"/>
                <w:szCs w:val="22"/>
              </w:rPr>
              <w:t>0</w:t>
            </w:r>
          </w:p>
          <w:p w14:paraId="55DC5BF2" w14:textId="77777777" w:rsidR="00850578" w:rsidRPr="0035233C" w:rsidRDefault="00850578" w:rsidP="00166C47">
            <w:pPr>
              <w:autoSpaceDE w:val="0"/>
              <w:autoSpaceDN w:val="0"/>
              <w:adjustRightInd w:val="0"/>
              <w:spacing w:before="120" w:after="120"/>
              <w:contextualSpacing/>
              <w:rPr>
                <w:rFonts w:ascii="Helvetica Neue" w:hAnsi="Helvetica Neue" w:cs="AmsiProCond-Bold"/>
                <w:b/>
                <w:bCs/>
                <w:sz w:val="22"/>
                <w:szCs w:val="22"/>
              </w:rPr>
            </w:pPr>
          </w:p>
        </w:tc>
        <w:tc>
          <w:tcPr>
            <w:tcW w:w="7938" w:type="dxa"/>
            <w:vAlign w:val="center"/>
          </w:tcPr>
          <w:p w14:paraId="01C02497" w14:textId="77777777" w:rsidR="00850578" w:rsidRPr="0035233C" w:rsidRDefault="00850578" w:rsidP="00166C47">
            <w:pPr>
              <w:autoSpaceDE w:val="0"/>
              <w:autoSpaceDN w:val="0"/>
              <w:adjustRightInd w:val="0"/>
              <w:spacing w:before="120" w:after="120"/>
              <w:contextualSpacing/>
              <w:rPr>
                <w:rFonts w:ascii="Helvetica Neue" w:hAnsi="Helvetica Neue" w:cs="HelveticaNeue-Bold"/>
                <w:b/>
                <w:bCs/>
                <w:sz w:val="22"/>
                <w:szCs w:val="22"/>
              </w:rPr>
            </w:pPr>
            <w:r w:rsidRPr="0035233C">
              <w:rPr>
                <w:rFonts w:ascii="Helvetica Neue" w:hAnsi="Helvetica Neue" w:cs="HelveticaNeue-Bold"/>
                <w:b/>
                <w:bCs/>
                <w:sz w:val="22"/>
                <w:szCs w:val="22"/>
              </w:rPr>
              <w:t>Welcome</w:t>
            </w:r>
          </w:p>
          <w:p w14:paraId="7C89B824" w14:textId="746CB879" w:rsidR="009C6490" w:rsidRPr="0035233C" w:rsidRDefault="00240184" w:rsidP="00850578">
            <w:pPr>
              <w:pStyle w:val="ListParagraph"/>
              <w:numPr>
                <w:ilvl w:val="0"/>
                <w:numId w:val="2"/>
              </w:numPr>
              <w:autoSpaceDE w:val="0"/>
              <w:autoSpaceDN w:val="0"/>
              <w:adjustRightInd w:val="0"/>
              <w:spacing w:before="120" w:after="120" w:line="259" w:lineRule="auto"/>
              <w:rPr>
                <w:rFonts w:ascii="Helvetica Neue" w:hAnsi="Helvetica Neue" w:cs="HelveticaNeue"/>
                <w:bCs/>
                <w:color w:val="000000" w:themeColor="text1"/>
                <w:sz w:val="22"/>
                <w:szCs w:val="22"/>
              </w:rPr>
            </w:pPr>
            <w:r w:rsidRPr="0035233C">
              <w:rPr>
                <w:rFonts w:ascii="Helvetica Neue" w:hAnsi="Helvetica Neue" w:cs="HelveticaNeue"/>
                <w:bCs/>
                <w:color w:val="000000" w:themeColor="text1"/>
                <w:sz w:val="22"/>
                <w:szCs w:val="22"/>
              </w:rPr>
              <w:t xml:space="preserve">Deputy State Secretary – Ministry of </w:t>
            </w:r>
            <w:r w:rsidR="00090B80" w:rsidRPr="0035233C">
              <w:rPr>
                <w:rFonts w:ascii="Helvetica Neue" w:hAnsi="Helvetica Neue" w:cs="HelveticaNeue"/>
                <w:bCs/>
                <w:color w:val="000000" w:themeColor="text1"/>
                <w:sz w:val="22"/>
                <w:szCs w:val="22"/>
              </w:rPr>
              <w:t>Culture and Innovation</w:t>
            </w:r>
            <w:r w:rsidRPr="0035233C">
              <w:rPr>
                <w:rFonts w:ascii="Helvetica Neue" w:hAnsi="Helvetica Neue" w:cs="HelveticaNeue"/>
                <w:bCs/>
                <w:color w:val="000000" w:themeColor="text1"/>
                <w:sz w:val="22"/>
                <w:szCs w:val="22"/>
              </w:rPr>
              <w:t xml:space="preserve"> (TBC)</w:t>
            </w:r>
          </w:p>
          <w:p w14:paraId="5EB36DBB" w14:textId="0E0764B5" w:rsidR="007B7CD4" w:rsidRPr="0035233C" w:rsidRDefault="007B7CD4" w:rsidP="00850578">
            <w:pPr>
              <w:pStyle w:val="ListParagraph"/>
              <w:numPr>
                <w:ilvl w:val="0"/>
                <w:numId w:val="2"/>
              </w:numPr>
              <w:autoSpaceDE w:val="0"/>
              <w:autoSpaceDN w:val="0"/>
              <w:adjustRightInd w:val="0"/>
              <w:spacing w:before="120" w:after="120" w:line="259" w:lineRule="auto"/>
              <w:rPr>
                <w:rFonts w:ascii="Helvetica Neue" w:hAnsi="Helvetica Neue" w:cs="HelveticaNeue"/>
                <w:bCs/>
                <w:color w:val="000000" w:themeColor="text1"/>
                <w:sz w:val="22"/>
                <w:szCs w:val="22"/>
              </w:rPr>
            </w:pPr>
            <w:r w:rsidRPr="0035233C">
              <w:rPr>
                <w:rFonts w:ascii="Helvetica Neue" w:hAnsi="Helvetica Neue" w:cs="HelveticaNeue"/>
                <w:bCs/>
                <w:color w:val="000000" w:themeColor="text1"/>
                <w:sz w:val="22"/>
                <w:szCs w:val="22"/>
              </w:rPr>
              <w:t>Hungarian Open</w:t>
            </w:r>
            <w:r w:rsidR="000478DC" w:rsidRPr="0035233C">
              <w:rPr>
                <w:rFonts w:ascii="Helvetica Neue" w:hAnsi="Helvetica Neue" w:cs="HelveticaNeue"/>
                <w:bCs/>
                <w:color w:val="000000" w:themeColor="text1"/>
                <w:sz w:val="22"/>
                <w:szCs w:val="22"/>
              </w:rPr>
              <w:t xml:space="preserve"> </w:t>
            </w:r>
            <w:r w:rsidRPr="0035233C">
              <w:rPr>
                <w:rFonts w:ascii="Helvetica Neue" w:hAnsi="Helvetica Neue" w:cs="HelveticaNeue"/>
                <w:bCs/>
                <w:color w:val="000000" w:themeColor="text1"/>
                <w:sz w:val="22"/>
                <w:szCs w:val="22"/>
              </w:rPr>
              <w:t>Air Museum</w:t>
            </w:r>
            <w:r w:rsidR="00240184" w:rsidRPr="0035233C">
              <w:rPr>
                <w:rFonts w:ascii="Helvetica Neue" w:hAnsi="Helvetica Neue" w:cs="HelveticaNeue"/>
                <w:bCs/>
                <w:color w:val="000000" w:themeColor="text1"/>
                <w:sz w:val="22"/>
                <w:szCs w:val="22"/>
              </w:rPr>
              <w:t xml:space="preserve"> (TBC)</w:t>
            </w:r>
          </w:p>
          <w:p w14:paraId="4BC61754" w14:textId="5A1F443D" w:rsidR="00850578" w:rsidRPr="0035233C" w:rsidRDefault="008D5521" w:rsidP="00850578">
            <w:pPr>
              <w:pStyle w:val="ListParagraph"/>
              <w:numPr>
                <w:ilvl w:val="0"/>
                <w:numId w:val="2"/>
              </w:numPr>
              <w:autoSpaceDE w:val="0"/>
              <w:autoSpaceDN w:val="0"/>
              <w:adjustRightInd w:val="0"/>
              <w:spacing w:before="120" w:after="120" w:line="259" w:lineRule="auto"/>
              <w:rPr>
                <w:rFonts w:ascii="Helvetica Neue" w:hAnsi="Helvetica Neue" w:cs="HelveticaNeue"/>
                <w:b/>
                <w:color w:val="FF0000"/>
                <w:sz w:val="22"/>
                <w:szCs w:val="22"/>
              </w:rPr>
            </w:pPr>
            <w:r w:rsidRPr="0035233C">
              <w:rPr>
                <w:rFonts w:ascii="Helvetica Neue" w:hAnsi="Helvetica Neue" w:cs="HelveticaNeue"/>
                <w:sz w:val="22"/>
                <w:szCs w:val="22"/>
              </w:rPr>
              <w:t xml:space="preserve">Natalja Turenne, </w:t>
            </w:r>
            <w:r w:rsidR="00850578" w:rsidRPr="0035233C">
              <w:rPr>
                <w:rFonts w:ascii="Helvetica Neue" w:hAnsi="Helvetica Neue" w:cs="HelveticaNeue"/>
                <w:sz w:val="22"/>
                <w:szCs w:val="22"/>
              </w:rPr>
              <w:t>Council of Europe</w:t>
            </w:r>
            <w:r w:rsidRPr="0035233C">
              <w:rPr>
                <w:rFonts w:ascii="Helvetica Neue" w:hAnsi="Helvetica Neue" w:cs="HelveticaNeue"/>
                <w:sz w:val="22"/>
                <w:szCs w:val="22"/>
              </w:rPr>
              <w:t xml:space="preserve">, Partial Agreement on Youth Mobility </w:t>
            </w:r>
          </w:p>
          <w:p w14:paraId="0979D446" w14:textId="27ADBC4A" w:rsidR="008D5521" w:rsidRPr="0035233C" w:rsidRDefault="008D5521" w:rsidP="00955D14">
            <w:pPr>
              <w:pStyle w:val="ListParagraph"/>
              <w:numPr>
                <w:ilvl w:val="0"/>
                <w:numId w:val="2"/>
              </w:numPr>
              <w:autoSpaceDE w:val="0"/>
              <w:autoSpaceDN w:val="0"/>
              <w:adjustRightInd w:val="0"/>
              <w:spacing w:before="120" w:after="120" w:line="259" w:lineRule="auto"/>
              <w:rPr>
                <w:rFonts w:ascii="Helvetica Neue" w:hAnsi="Helvetica Neue" w:cs="HelveticaNeue"/>
                <w:bCs/>
                <w:sz w:val="22"/>
                <w:szCs w:val="22"/>
              </w:rPr>
            </w:pPr>
            <w:r w:rsidRPr="0035233C">
              <w:rPr>
                <w:rFonts w:ascii="Helvetica Neue" w:hAnsi="Helvetica Neue" w:cs="HelveticaNeue"/>
                <w:bCs/>
                <w:sz w:val="22"/>
                <w:szCs w:val="22"/>
              </w:rPr>
              <w:t>Manel Sanchez, EYCA</w:t>
            </w:r>
            <w:r w:rsidR="00240184" w:rsidRPr="0035233C">
              <w:rPr>
                <w:rFonts w:ascii="Helvetica Neue" w:hAnsi="Helvetica Neue" w:cs="HelveticaNeue"/>
                <w:bCs/>
                <w:sz w:val="22"/>
                <w:szCs w:val="22"/>
              </w:rPr>
              <w:t xml:space="preserve"> Director</w:t>
            </w:r>
          </w:p>
        </w:tc>
      </w:tr>
      <w:tr w:rsidR="00850578" w:rsidRPr="0035233C" w14:paraId="38AB19F7" w14:textId="77777777" w:rsidTr="00CD1C5A">
        <w:trPr>
          <w:jc w:val="center"/>
        </w:trPr>
        <w:tc>
          <w:tcPr>
            <w:tcW w:w="1838" w:type="dxa"/>
            <w:vAlign w:val="center"/>
          </w:tcPr>
          <w:p w14:paraId="74379F4F" w14:textId="39D1B455" w:rsidR="00850578" w:rsidRPr="0035233C" w:rsidRDefault="008D5521" w:rsidP="00166C47">
            <w:pPr>
              <w:autoSpaceDE w:val="0"/>
              <w:autoSpaceDN w:val="0"/>
              <w:adjustRightInd w:val="0"/>
              <w:spacing w:before="120" w:after="120"/>
              <w:contextualSpacing/>
              <w:rPr>
                <w:rFonts w:ascii="Helvetica Neue" w:hAnsi="Helvetica Neue" w:cs="AmsiProCond-Bold"/>
                <w:b/>
                <w:bCs/>
                <w:sz w:val="22"/>
                <w:szCs w:val="22"/>
              </w:rPr>
            </w:pPr>
            <w:r w:rsidRPr="0035233C">
              <w:rPr>
                <w:rFonts w:ascii="Helvetica Neue" w:hAnsi="Helvetica Neue" w:cs="HelveticaNeue"/>
                <w:sz w:val="22"/>
                <w:szCs w:val="22"/>
              </w:rPr>
              <w:t>09</w:t>
            </w:r>
            <w:r w:rsidR="00850578" w:rsidRPr="0035233C">
              <w:rPr>
                <w:rFonts w:ascii="Helvetica Neue" w:hAnsi="Helvetica Neue" w:cs="HelveticaNeue"/>
                <w:sz w:val="22"/>
                <w:szCs w:val="22"/>
              </w:rPr>
              <w:t>.</w:t>
            </w:r>
            <w:r w:rsidRPr="0035233C">
              <w:rPr>
                <w:rFonts w:ascii="Helvetica Neue" w:hAnsi="Helvetica Neue" w:cs="HelveticaNeue"/>
                <w:sz w:val="22"/>
                <w:szCs w:val="22"/>
              </w:rPr>
              <w:t>3</w:t>
            </w:r>
            <w:r w:rsidR="00850578" w:rsidRPr="0035233C">
              <w:rPr>
                <w:rFonts w:ascii="Helvetica Neue" w:hAnsi="Helvetica Neue" w:cs="HelveticaNeue"/>
                <w:sz w:val="22"/>
                <w:szCs w:val="22"/>
              </w:rPr>
              <w:t>0 – 10.</w:t>
            </w:r>
            <w:r w:rsidRPr="0035233C">
              <w:rPr>
                <w:rFonts w:ascii="Helvetica Neue" w:hAnsi="Helvetica Neue" w:cs="HelveticaNeue"/>
                <w:sz w:val="22"/>
                <w:szCs w:val="22"/>
              </w:rPr>
              <w:t>0</w:t>
            </w:r>
            <w:r w:rsidR="00850578" w:rsidRPr="0035233C">
              <w:rPr>
                <w:rFonts w:ascii="Helvetica Neue" w:hAnsi="Helvetica Neue" w:cs="HelveticaNeue"/>
                <w:sz w:val="22"/>
                <w:szCs w:val="22"/>
              </w:rPr>
              <w:t>0</w:t>
            </w:r>
          </w:p>
        </w:tc>
        <w:tc>
          <w:tcPr>
            <w:tcW w:w="7938" w:type="dxa"/>
            <w:vAlign w:val="center"/>
          </w:tcPr>
          <w:p w14:paraId="13390DFB" w14:textId="68FA7F1B" w:rsidR="00850578" w:rsidRPr="0035233C" w:rsidRDefault="00850578" w:rsidP="00166C47">
            <w:pPr>
              <w:autoSpaceDE w:val="0"/>
              <w:autoSpaceDN w:val="0"/>
              <w:adjustRightInd w:val="0"/>
              <w:spacing w:before="120" w:after="120"/>
              <w:contextualSpacing/>
              <w:rPr>
                <w:rFonts w:ascii="Helvetica Neue" w:hAnsi="Helvetica Neue" w:cs="HelveticaNeue-Bold"/>
                <w:b/>
                <w:bCs/>
                <w:sz w:val="22"/>
                <w:szCs w:val="22"/>
              </w:rPr>
            </w:pPr>
            <w:r w:rsidRPr="0035233C">
              <w:rPr>
                <w:rFonts w:ascii="Helvetica Neue" w:hAnsi="Helvetica Neue" w:cs="HelveticaNeue-Bold"/>
                <w:b/>
                <w:bCs/>
                <w:sz w:val="22"/>
                <w:szCs w:val="22"/>
              </w:rPr>
              <w:t>Aim and objectives</w:t>
            </w:r>
            <w:r w:rsidRPr="0035233C">
              <w:rPr>
                <w:rFonts w:ascii="Helvetica Neue" w:hAnsi="Helvetica Neue" w:cs="HelveticaNeue-Bold"/>
                <w:bCs/>
                <w:sz w:val="22"/>
                <w:szCs w:val="22"/>
              </w:rPr>
              <w:t xml:space="preserve"> </w:t>
            </w:r>
            <w:r w:rsidRPr="0035233C">
              <w:rPr>
                <w:rFonts w:ascii="Helvetica Neue" w:hAnsi="Helvetica Neue" w:cs="HelveticaNeue-Bold"/>
                <w:b/>
                <w:bCs/>
                <w:sz w:val="22"/>
                <w:szCs w:val="22"/>
              </w:rPr>
              <w:t xml:space="preserve">of this </w:t>
            </w:r>
            <w:r w:rsidR="008B12C6" w:rsidRPr="0035233C">
              <w:rPr>
                <w:rFonts w:ascii="Helvetica Neue" w:hAnsi="Helvetica Neue" w:cs="HelveticaNeue-Bold"/>
                <w:b/>
                <w:bCs/>
                <w:sz w:val="22"/>
                <w:szCs w:val="22"/>
              </w:rPr>
              <w:t>event</w:t>
            </w:r>
          </w:p>
          <w:p w14:paraId="0EDA05FE" w14:textId="77777777" w:rsidR="00850578" w:rsidRPr="0035233C" w:rsidRDefault="00850578" w:rsidP="00850578">
            <w:pPr>
              <w:pStyle w:val="ListParagraph"/>
              <w:numPr>
                <w:ilvl w:val="0"/>
                <w:numId w:val="11"/>
              </w:numPr>
              <w:autoSpaceDE w:val="0"/>
              <w:autoSpaceDN w:val="0"/>
              <w:adjustRightInd w:val="0"/>
              <w:spacing w:before="120" w:after="120"/>
              <w:rPr>
                <w:rFonts w:ascii="Helvetica Neue" w:eastAsiaTheme="minorEastAsia" w:hAnsi="Helvetica Neue" w:cs="HelveticaNeue-Bold"/>
                <w:bCs/>
                <w:sz w:val="22"/>
                <w:szCs w:val="22"/>
              </w:rPr>
            </w:pPr>
            <w:r w:rsidRPr="0035233C">
              <w:rPr>
                <w:rFonts w:ascii="Helvetica Neue" w:eastAsiaTheme="minorEastAsia" w:hAnsi="Helvetica Neue" w:cs="HelveticaNeue-Bold"/>
                <w:bCs/>
                <w:sz w:val="22"/>
                <w:szCs w:val="22"/>
              </w:rPr>
              <w:t>mapping the audience</w:t>
            </w:r>
          </w:p>
          <w:p w14:paraId="5EC4A2EC" w14:textId="7848D0D2" w:rsidR="00850578" w:rsidRPr="0035233C" w:rsidRDefault="00850578" w:rsidP="00166C47">
            <w:pPr>
              <w:pStyle w:val="ListParagraph"/>
              <w:numPr>
                <w:ilvl w:val="0"/>
                <w:numId w:val="11"/>
              </w:numPr>
              <w:autoSpaceDE w:val="0"/>
              <w:autoSpaceDN w:val="0"/>
              <w:adjustRightInd w:val="0"/>
              <w:spacing w:before="120" w:after="120"/>
              <w:rPr>
                <w:rFonts w:ascii="Helvetica Neue" w:eastAsiaTheme="minorEastAsia" w:hAnsi="Helvetica Neue" w:cs="HelveticaNeue-Bold"/>
                <w:bCs/>
                <w:sz w:val="22"/>
                <w:szCs w:val="22"/>
              </w:rPr>
            </w:pPr>
            <w:r w:rsidRPr="0035233C">
              <w:rPr>
                <w:rFonts w:ascii="Helvetica Neue" w:eastAsiaTheme="minorEastAsia" w:hAnsi="Helvetica Neue" w:cs="HelveticaNeue-Bold"/>
                <w:bCs/>
                <w:sz w:val="22"/>
                <w:szCs w:val="22"/>
              </w:rPr>
              <w:t>expectations</w:t>
            </w:r>
          </w:p>
        </w:tc>
      </w:tr>
      <w:tr w:rsidR="008D5521" w:rsidRPr="0035233C" w14:paraId="44D124A5" w14:textId="77777777" w:rsidTr="00CD1C5A">
        <w:trPr>
          <w:jc w:val="center"/>
        </w:trPr>
        <w:tc>
          <w:tcPr>
            <w:tcW w:w="1838" w:type="dxa"/>
            <w:vAlign w:val="center"/>
          </w:tcPr>
          <w:p w14:paraId="1040ADEF" w14:textId="7B6FA119" w:rsidR="008D5521" w:rsidRPr="0035233C" w:rsidRDefault="009649CC" w:rsidP="00166C47">
            <w:pPr>
              <w:autoSpaceDE w:val="0"/>
              <w:autoSpaceDN w:val="0"/>
              <w:adjustRightInd w:val="0"/>
              <w:spacing w:before="120" w:after="120"/>
              <w:contextualSpacing/>
              <w:rPr>
                <w:rFonts w:ascii="Helvetica Neue" w:hAnsi="Helvetica Neue" w:cs="HelveticaNeue"/>
                <w:sz w:val="22"/>
                <w:szCs w:val="22"/>
              </w:rPr>
            </w:pPr>
            <w:r w:rsidRPr="0035233C">
              <w:rPr>
                <w:rFonts w:ascii="Helvetica Neue" w:hAnsi="Helvetica Neue" w:cs="HelveticaNeue"/>
                <w:sz w:val="22"/>
                <w:szCs w:val="22"/>
              </w:rPr>
              <w:t>10.00 - 10.30</w:t>
            </w:r>
          </w:p>
        </w:tc>
        <w:tc>
          <w:tcPr>
            <w:tcW w:w="7938" w:type="dxa"/>
            <w:vAlign w:val="center"/>
          </w:tcPr>
          <w:p w14:paraId="55900C93" w14:textId="77777777" w:rsidR="007B42B9" w:rsidRPr="0035233C" w:rsidRDefault="007B42B9" w:rsidP="00166C47">
            <w:pPr>
              <w:autoSpaceDE w:val="0"/>
              <w:autoSpaceDN w:val="0"/>
              <w:adjustRightInd w:val="0"/>
              <w:spacing w:before="120" w:after="120"/>
              <w:contextualSpacing/>
              <w:rPr>
                <w:rFonts w:ascii="Helvetica Neue" w:hAnsi="Helvetica Neue" w:cs="HelveticaNeue-Bold"/>
                <w:b/>
                <w:bCs/>
                <w:sz w:val="10"/>
                <w:szCs w:val="10"/>
              </w:rPr>
            </w:pPr>
          </w:p>
          <w:p w14:paraId="2C44451F" w14:textId="6D425C6F" w:rsidR="000478DC" w:rsidRPr="0035233C" w:rsidRDefault="008D5521" w:rsidP="007B42B9">
            <w:pPr>
              <w:autoSpaceDE w:val="0"/>
              <w:autoSpaceDN w:val="0"/>
              <w:adjustRightInd w:val="0"/>
              <w:spacing w:before="120" w:after="120"/>
              <w:contextualSpacing/>
              <w:jc w:val="both"/>
              <w:rPr>
                <w:rFonts w:ascii="Helvetica Neue" w:hAnsi="Helvetica Neue" w:cs="HelveticaNeue-Bold"/>
                <w:sz w:val="22"/>
                <w:szCs w:val="22"/>
              </w:rPr>
            </w:pPr>
            <w:r w:rsidRPr="0035233C">
              <w:rPr>
                <w:rFonts w:ascii="Helvetica Neue" w:hAnsi="Helvetica Neue" w:cs="HelveticaNeue-Bold"/>
                <w:sz w:val="22"/>
                <w:szCs w:val="22"/>
              </w:rPr>
              <w:t>Short Presentations of the Partial Agreement on Youth Mobility</w:t>
            </w:r>
            <w:r w:rsidR="00955D14" w:rsidRPr="0035233C">
              <w:rPr>
                <w:rFonts w:ascii="Helvetica Neue" w:hAnsi="Helvetica Neue" w:cs="HelveticaNeue-Bold"/>
                <w:sz w:val="22"/>
                <w:szCs w:val="22"/>
              </w:rPr>
              <w:t xml:space="preserve"> through the Youth Card</w:t>
            </w:r>
            <w:r w:rsidR="00240184" w:rsidRPr="0035233C">
              <w:rPr>
                <w:rFonts w:ascii="Helvetica Neue" w:hAnsi="Helvetica Neue" w:cs="HelveticaNeue-Bold"/>
                <w:sz w:val="22"/>
                <w:szCs w:val="22"/>
              </w:rPr>
              <w:t xml:space="preserve"> and the European Youth Card</w:t>
            </w:r>
          </w:p>
          <w:p w14:paraId="449B5283" w14:textId="77777777" w:rsidR="00955D14" w:rsidRPr="0035233C" w:rsidRDefault="00955D14" w:rsidP="007B42B9">
            <w:pPr>
              <w:autoSpaceDE w:val="0"/>
              <w:autoSpaceDN w:val="0"/>
              <w:adjustRightInd w:val="0"/>
              <w:spacing w:before="120" w:after="120"/>
              <w:contextualSpacing/>
              <w:jc w:val="both"/>
              <w:rPr>
                <w:rFonts w:ascii="Helvetica Neue" w:hAnsi="Helvetica Neue" w:cs="HelveticaNeue-Bold"/>
                <w:sz w:val="10"/>
                <w:szCs w:val="10"/>
              </w:rPr>
            </w:pPr>
          </w:p>
          <w:p w14:paraId="2AA08056" w14:textId="1CF69979" w:rsidR="000478DC" w:rsidRPr="0035233C" w:rsidRDefault="00955D14" w:rsidP="007B42B9">
            <w:pPr>
              <w:autoSpaceDE w:val="0"/>
              <w:autoSpaceDN w:val="0"/>
              <w:adjustRightInd w:val="0"/>
              <w:spacing w:before="120" w:after="120"/>
              <w:contextualSpacing/>
              <w:jc w:val="both"/>
              <w:rPr>
                <w:rFonts w:ascii="Helvetica Neue" w:hAnsi="Helvetica Neue" w:cs="HelveticaNeue-Bold"/>
                <w:sz w:val="22"/>
                <w:szCs w:val="22"/>
              </w:rPr>
            </w:pPr>
            <w:r w:rsidRPr="0035233C">
              <w:rPr>
                <w:rFonts w:ascii="Helvetica Neue" w:hAnsi="Helvetica Neue" w:cs="HelveticaNeue-Bold"/>
                <w:sz w:val="22"/>
                <w:szCs w:val="22"/>
              </w:rPr>
              <w:t>Presentation of the Partial Agreement on Cultural Routes of the Council of Europe</w:t>
            </w:r>
          </w:p>
          <w:p w14:paraId="1C5D5D4D" w14:textId="0CF84D28" w:rsidR="009649CC" w:rsidRPr="0035233C" w:rsidRDefault="009649CC" w:rsidP="00166C47">
            <w:pPr>
              <w:autoSpaceDE w:val="0"/>
              <w:autoSpaceDN w:val="0"/>
              <w:adjustRightInd w:val="0"/>
              <w:spacing w:before="120" w:after="120"/>
              <w:contextualSpacing/>
              <w:rPr>
                <w:rFonts w:ascii="Helvetica Neue" w:hAnsi="Helvetica Neue" w:cs="HelveticaNeue-Bold"/>
                <w:b/>
                <w:bCs/>
                <w:sz w:val="10"/>
                <w:szCs w:val="10"/>
              </w:rPr>
            </w:pPr>
          </w:p>
        </w:tc>
      </w:tr>
      <w:tr w:rsidR="009649CC" w:rsidRPr="0035233C" w14:paraId="25754D34" w14:textId="77777777" w:rsidTr="00CD1C5A">
        <w:trPr>
          <w:jc w:val="center"/>
        </w:trPr>
        <w:tc>
          <w:tcPr>
            <w:tcW w:w="1838" w:type="dxa"/>
            <w:vAlign w:val="center"/>
          </w:tcPr>
          <w:p w14:paraId="66DE26E6" w14:textId="499CA431" w:rsidR="009649CC" w:rsidRPr="0035233C" w:rsidRDefault="009649CC" w:rsidP="00166C47">
            <w:pPr>
              <w:autoSpaceDE w:val="0"/>
              <w:autoSpaceDN w:val="0"/>
              <w:adjustRightInd w:val="0"/>
              <w:spacing w:before="120" w:after="120"/>
              <w:contextualSpacing/>
              <w:rPr>
                <w:rFonts w:ascii="Helvetica Neue" w:hAnsi="Helvetica Neue" w:cs="HelveticaNeue"/>
                <w:sz w:val="22"/>
                <w:szCs w:val="22"/>
              </w:rPr>
            </w:pPr>
            <w:r w:rsidRPr="0035233C">
              <w:rPr>
                <w:rFonts w:ascii="Helvetica Neue" w:hAnsi="Helvetica Neue" w:cs="HelveticaNeue"/>
                <w:sz w:val="22"/>
                <w:szCs w:val="22"/>
              </w:rPr>
              <w:t>10.30 -11.00</w:t>
            </w:r>
          </w:p>
        </w:tc>
        <w:tc>
          <w:tcPr>
            <w:tcW w:w="7938" w:type="dxa"/>
            <w:vAlign w:val="center"/>
          </w:tcPr>
          <w:p w14:paraId="5EA34828" w14:textId="77777777" w:rsidR="009649CC" w:rsidRPr="0035233C" w:rsidRDefault="009649CC" w:rsidP="00166C47">
            <w:pPr>
              <w:autoSpaceDE w:val="0"/>
              <w:autoSpaceDN w:val="0"/>
              <w:adjustRightInd w:val="0"/>
              <w:spacing w:before="120" w:after="120"/>
              <w:contextualSpacing/>
              <w:rPr>
                <w:rFonts w:ascii="Helvetica Neue" w:hAnsi="Helvetica Neue" w:cs="HelveticaNeue"/>
                <w:b/>
                <w:sz w:val="10"/>
                <w:szCs w:val="10"/>
              </w:rPr>
            </w:pPr>
          </w:p>
          <w:p w14:paraId="48C8FE9B" w14:textId="70B34A93" w:rsidR="009649CC" w:rsidRPr="0035233C" w:rsidRDefault="009649CC" w:rsidP="00166C47">
            <w:pPr>
              <w:autoSpaceDE w:val="0"/>
              <w:autoSpaceDN w:val="0"/>
              <w:adjustRightInd w:val="0"/>
              <w:spacing w:before="120" w:after="120"/>
              <w:contextualSpacing/>
              <w:rPr>
                <w:rFonts w:ascii="Helvetica Neue" w:hAnsi="Helvetica Neue" w:cs="HelveticaNeue-Bold"/>
                <w:sz w:val="22"/>
                <w:szCs w:val="22"/>
              </w:rPr>
            </w:pPr>
            <w:r w:rsidRPr="0035233C">
              <w:rPr>
                <w:rFonts w:ascii="Helvetica Neue" w:hAnsi="Helvetica Neue" w:cs="HelveticaNeue"/>
                <w:bCs/>
                <w:sz w:val="22"/>
                <w:szCs w:val="22"/>
              </w:rPr>
              <w:t>Coffee break</w:t>
            </w:r>
            <w:r w:rsidRPr="0035233C">
              <w:rPr>
                <w:rFonts w:ascii="Helvetica Neue" w:hAnsi="Helvetica Neue" w:cs="HelveticaNeue"/>
                <w:b/>
                <w:sz w:val="22"/>
                <w:szCs w:val="22"/>
              </w:rPr>
              <w:t xml:space="preserve"> </w:t>
            </w:r>
          </w:p>
          <w:p w14:paraId="738737D1" w14:textId="2BCBE97C" w:rsidR="009649CC" w:rsidRPr="0035233C" w:rsidRDefault="009649CC" w:rsidP="00166C47">
            <w:pPr>
              <w:autoSpaceDE w:val="0"/>
              <w:autoSpaceDN w:val="0"/>
              <w:adjustRightInd w:val="0"/>
              <w:spacing w:before="120" w:after="120"/>
              <w:contextualSpacing/>
              <w:rPr>
                <w:rFonts w:ascii="Helvetica Neue" w:hAnsi="Helvetica Neue" w:cs="HelveticaNeue-Bold"/>
                <w:b/>
                <w:bCs/>
                <w:sz w:val="10"/>
                <w:szCs w:val="10"/>
              </w:rPr>
            </w:pPr>
          </w:p>
        </w:tc>
      </w:tr>
      <w:tr w:rsidR="00850578" w:rsidRPr="0035233C" w14:paraId="34C1D2FE" w14:textId="77777777" w:rsidTr="00CD1C5A">
        <w:trPr>
          <w:jc w:val="center"/>
        </w:trPr>
        <w:tc>
          <w:tcPr>
            <w:tcW w:w="1838" w:type="dxa"/>
            <w:tcBorders>
              <w:bottom w:val="single" w:sz="4" w:space="0" w:color="auto"/>
            </w:tcBorders>
            <w:vAlign w:val="center"/>
          </w:tcPr>
          <w:p w14:paraId="46CFA6C6" w14:textId="60232E63" w:rsidR="00850578" w:rsidRPr="0035233C" w:rsidRDefault="008B12C6" w:rsidP="00166C47">
            <w:pPr>
              <w:autoSpaceDE w:val="0"/>
              <w:autoSpaceDN w:val="0"/>
              <w:adjustRightInd w:val="0"/>
              <w:spacing w:before="120" w:after="120"/>
              <w:contextualSpacing/>
              <w:rPr>
                <w:rFonts w:ascii="Helvetica Neue" w:hAnsi="Helvetica Neue" w:cs="AmsiProCond-Bold"/>
                <w:sz w:val="22"/>
                <w:szCs w:val="22"/>
              </w:rPr>
            </w:pPr>
            <w:r w:rsidRPr="0035233C">
              <w:rPr>
                <w:rFonts w:ascii="Helvetica Neue" w:hAnsi="Helvetica Neue" w:cs="AmsiProCond-Bold"/>
                <w:sz w:val="22"/>
                <w:szCs w:val="22"/>
              </w:rPr>
              <w:t>1</w:t>
            </w:r>
            <w:r w:rsidR="009649CC" w:rsidRPr="0035233C">
              <w:rPr>
                <w:rFonts w:ascii="Helvetica Neue" w:hAnsi="Helvetica Neue" w:cs="AmsiProCond-Bold"/>
                <w:sz w:val="22"/>
                <w:szCs w:val="22"/>
              </w:rPr>
              <w:t>1</w:t>
            </w:r>
            <w:r w:rsidRPr="0035233C">
              <w:rPr>
                <w:rFonts w:ascii="Helvetica Neue" w:hAnsi="Helvetica Neue" w:cs="AmsiProCond-Bold"/>
                <w:sz w:val="22"/>
                <w:szCs w:val="22"/>
              </w:rPr>
              <w:t>.</w:t>
            </w:r>
            <w:r w:rsidR="009649CC" w:rsidRPr="0035233C">
              <w:rPr>
                <w:rFonts w:ascii="Helvetica Neue" w:hAnsi="Helvetica Neue" w:cs="AmsiProCond-Bold"/>
                <w:sz w:val="22"/>
                <w:szCs w:val="22"/>
              </w:rPr>
              <w:t>0</w:t>
            </w:r>
            <w:r w:rsidRPr="0035233C">
              <w:rPr>
                <w:rFonts w:ascii="Helvetica Neue" w:hAnsi="Helvetica Neue" w:cs="AmsiProCond-Bold"/>
                <w:sz w:val="22"/>
                <w:szCs w:val="22"/>
              </w:rPr>
              <w:t xml:space="preserve">0 – </w:t>
            </w:r>
            <w:r w:rsidR="000478DC" w:rsidRPr="0035233C">
              <w:rPr>
                <w:rFonts w:ascii="Helvetica Neue" w:hAnsi="Helvetica Neue" w:cs="AmsiProCond-Bold"/>
                <w:sz w:val="22"/>
                <w:szCs w:val="22"/>
              </w:rPr>
              <w:t>11.45</w:t>
            </w:r>
          </w:p>
        </w:tc>
        <w:tc>
          <w:tcPr>
            <w:tcW w:w="7938" w:type="dxa"/>
            <w:tcBorders>
              <w:bottom w:val="single" w:sz="4" w:space="0" w:color="auto"/>
            </w:tcBorders>
            <w:vAlign w:val="center"/>
          </w:tcPr>
          <w:p w14:paraId="322CB015" w14:textId="43FCACE3" w:rsidR="000478DC" w:rsidRPr="0035233C" w:rsidRDefault="000478DC" w:rsidP="00166C47">
            <w:pPr>
              <w:autoSpaceDE w:val="0"/>
              <w:autoSpaceDN w:val="0"/>
              <w:adjustRightInd w:val="0"/>
              <w:spacing w:before="120" w:after="120" w:line="259" w:lineRule="auto"/>
              <w:rPr>
                <w:rFonts w:ascii="Helvetica Neue" w:hAnsi="Helvetica Neue" w:cs="HelveticaNeue"/>
                <w:sz w:val="22"/>
                <w:szCs w:val="22"/>
              </w:rPr>
            </w:pPr>
            <w:r w:rsidRPr="0035233C">
              <w:rPr>
                <w:rFonts w:ascii="Helvetica Neue" w:hAnsi="Helvetica Neue" w:cs="HelveticaNeue"/>
                <w:sz w:val="22"/>
                <w:szCs w:val="22"/>
              </w:rPr>
              <w:t xml:space="preserve">Keynote speech: </w:t>
            </w:r>
            <w:r w:rsidR="00955D14" w:rsidRPr="0035233C">
              <w:rPr>
                <w:rFonts w:ascii="Helvetica Neue" w:hAnsi="Helvetica Neue" w:cs="HelveticaNeue"/>
                <w:sz w:val="22"/>
                <w:szCs w:val="22"/>
              </w:rPr>
              <w:t>B</w:t>
            </w:r>
            <w:r w:rsidRPr="0035233C">
              <w:rPr>
                <w:rFonts w:ascii="Helvetica Neue" w:hAnsi="Helvetica Neue" w:cs="HelveticaNeue"/>
                <w:sz w:val="22"/>
                <w:szCs w:val="22"/>
              </w:rPr>
              <w:t>arriers to access cultural heritage for young people</w:t>
            </w:r>
            <w:r w:rsidR="00955D14" w:rsidRPr="0035233C">
              <w:rPr>
                <w:rFonts w:ascii="Helvetica Neue" w:hAnsi="Helvetica Neue" w:cs="HelveticaNeue"/>
                <w:sz w:val="22"/>
                <w:szCs w:val="22"/>
              </w:rPr>
              <w:t xml:space="preserve"> and possible ways to overcome them”</w:t>
            </w:r>
            <w:r w:rsidRPr="0035233C">
              <w:rPr>
                <w:rFonts w:ascii="Helvetica Neue" w:hAnsi="Helvetica Neue" w:cs="HelveticaNeue"/>
                <w:sz w:val="22"/>
                <w:szCs w:val="22"/>
              </w:rPr>
              <w:t xml:space="preserve"> – </w:t>
            </w:r>
            <w:r w:rsidR="00955D14" w:rsidRPr="0035233C">
              <w:rPr>
                <w:rFonts w:ascii="Helvetica Neue" w:hAnsi="Helvetica Neue" w:cs="HelveticaNeue"/>
                <w:sz w:val="22"/>
                <w:szCs w:val="22"/>
              </w:rPr>
              <w:t>(TBC)</w:t>
            </w:r>
          </w:p>
          <w:p w14:paraId="7165B5CE" w14:textId="202FC860" w:rsidR="000478DC" w:rsidRPr="0035233C" w:rsidRDefault="000478DC" w:rsidP="00166C47">
            <w:pPr>
              <w:autoSpaceDE w:val="0"/>
              <w:autoSpaceDN w:val="0"/>
              <w:adjustRightInd w:val="0"/>
              <w:spacing w:before="120" w:after="120" w:line="259" w:lineRule="auto"/>
              <w:rPr>
                <w:rFonts w:ascii="Helvetica Neue" w:hAnsi="Helvetica Neue" w:cs="HelveticaNeue"/>
                <w:sz w:val="22"/>
                <w:szCs w:val="22"/>
              </w:rPr>
            </w:pPr>
            <w:r w:rsidRPr="0035233C">
              <w:rPr>
                <w:rFonts w:ascii="Helvetica Neue" w:hAnsi="Helvetica Neue" w:cs="HelveticaNeue"/>
                <w:sz w:val="22"/>
                <w:szCs w:val="22"/>
              </w:rPr>
              <w:t>Youth Panel presentation</w:t>
            </w:r>
            <w:r w:rsidR="00955D14" w:rsidRPr="0035233C">
              <w:rPr>
                <w:rFonts w:ascii="Helvetica Neue" w:hAnsi="Helvetica Neue" w:cs="HelveticaNeue"/>
                <w:sz w:val="22"/>
                <w:szCs w:val="22"/>
              </w:rPr>
              <w:t xml:space="preserve"> on EYCA Rural Youth project</w:t>
            </w:r>
          </w:p>
          <w:p w14:paraId="2DF896E6" w14:textId="77A03720" w:rsidR="00850578" w:rsidRPr="0035233C" w:rsidRDefault="000478DC" w:rsidP="00166C47">
            <w:pPr>
              <w:autoSpaceDE w:val="0"/>
              <w:autoSpaceDN w:val="0"/>
              <w:adjustRightInd w:val="0"/>
              <w:spacing w:before="120" w:after="120" w:line="259" w:lineRule="auto"/>
              <w:rPr>
                <w:rFonts w:ascii="Helvetica Neue" w:hAnsi="Helvetica Neue" w:cs="HelveticaNeue"/>
                <w:sz w:val="22"/>
                <w:szCs w:val="22"/>
              </w:rPr>
            </w:pPr>
            <w:r w:rsidRPr="0035233C">
              <w:rPr>
                <w:rFonts w:ascii="Helvetica Neue" w:hAnsi="Helvetica Neue" w:cs="HelveticaNeue"/>
                <w:sz w:val="22"/>
                <w:szCs w:val="22"/>
              </w:rPr>
              <w:t>Q&amp;A</w:t>
            </w:r>
            <w:r w:rsidR="00240184" w:rsidRPr="0035233C">
              <w:rPr>
                <w:rFonts w:ascii="Helvetica Neue" w:hAnsi="Helvetica Neue" w:cs="HelveticaNeue"/>
                <w:sz w:val="22"/>
                <w:szCs w:val="22"/>
              </w:rPr>
              <w:t xml:space="preserve"> </w:t>
            </w:r>
          </w:p>
        </w:tc>
      </w:tr>
      <w:tr w:rsidR="000478DC" w:rsidRPr="0035233C" w14:paraId="3628FA39" w14:textId="77777777" w:rsidTr="00CD1C5A">
        <w:trPr>
          <w:jc w:val="center"/>
        </w:trPr>
        <w:tc>
          <w:tcPr>
            <w:tcW w:w="1838" w:type="dxa"/>
            <w:tcBorders>
              <w:bottom w:val="single" w:sz="4" w:space="0" w:color="auto"/>
            </w:tcBorders>
            <w:vAlign w:val="center"/>
          </w:tcPr>
          <w:p w14:paraId="1C22B1FA" w14:textId="26D36ED7" w:rsidR="000478DC" w:rsidRPr="0035233C" w:rsidRDefault="000478DC" w:rsidP="00166C47">
            <w:pPr>
              <w:autoSpaceDE w:val="0"/>
              <w:autoSpaceDN w:val="0"/>
              <w:adjustRightInd w:val="0"/>
              <w:spacing w:before="120" w:after="120"/>
              <w:contextualSpacing/>
              <w:rPr>
                <w:rFonts w:ascii="Helvetica Neue" w:hAnsi="Helvetica Neue" w:cs="AmsiProCond-Bold"/>
                <w:sz w:val="22"/>
                <w:szCs w:val="22"/>
              </w:rPr>
            </w:pPr>
            <w:r w:rsidRPr="0035233C">
              <w:rPr>
                <w:rFonts w:ascii="Helvetica Neue" w:hAnsi="Helvetica Neue" w:cs="AmsiProCond-Bold"/>
                <w:sz w:val="22"/>
                <w:szCs w:val="22"/>
              </w:rPr>
              <w:t>11.45 – 12.30</w:t>
            </w:r>
          </w:p>
        </w:tc>
        <w:tc>
          <w:tcPr>
            <w:tcW w:w="7938" w:type="dxa"/>
            <w:tcBorders>
              <w:bottom w:val="single" w:sz="4" w:space="0" w:color="auto"/>
            </w:tcBorders>
            <w:vAlign w:val="center"/>
          </w:tcPr>
          <w:p w14:paraId="17A95A3B" w14:textId="77777777" w:rsidR="000478DC" w:rsidRPr="0035233C" w:rsidRDefault="000478DC" w:rsidP="00166C47">
            <w:pPr>
              <w:autoSpaceDE w:val="0"/>
              <w:autoSpaceDN w:val="0"/>
              <w:adjustRightInd w:val="0"/>
              <w:spacing w:before="120" w:after="120" w:line="259" w:lineRule="auto"/>
              <w:rPr>
                <w:rFonts w:ascii="Helvetica Neue" w:hAnsi="Helvetica Neue" w:cs="HelveticaNeue"/>
                <w:sz w:val="22"/>
                <w:szCs w:val="22"/>
              </w:rPr>
            </w:pPr>
            <w:r w:rsidRPr="0035233C">
              <w:rPr>
                <w:rFonts w:ascii="Helvetica Neue" w:hAnsi="Helvetica Neue" w:cs="HelveticaNeue"/>
                <w:sz w:val="22"/>
                <w:szCs w:val="22"/>
              </w:rPr>
              <w:t>Presentation from Galicia Youth Card/Camino de Santiago</w:t>
            </w:r>
          </w:p>
          <w:p w14:paraId="21AAC679" w14:textId="77777777" w:rsidR="000478DC" w:rsidRPr="0035233C" w:rsidRDefault="000478DC" w:rsidP="00166C47">
            <w:pPr>
              <w:autoSpaceDE w:val="0"/>
              <w:autoSpaceDN w:val="0"/>
              <w:adjustRightInd w:val="0"/>
              <w:spacing w:before="120" w:after="120" w:line="259" w:lineRule="auto"/>
              <w:rPr>
                <w:rFonts w:ascii="Helvetica Neue" w:hAnsi="Helvetica Neue" w:cs="HelveticaNeue"/>
                <w:sz w:val="22"/>
                <w:szCs w:val="22"/>
              </w:rPr>
            </w:pPr>
            <w:r w:rsidRPr="0035233C">
              <w:rPr>
                <w:rFonts w:ascii="Helvetica Neue" w:hAnsi="Helvetica Neue" w:cs="HelveticaNeue"/>
                <w:sz w:val="22"/>
                <w:szCs w:val="22"/>
              </w:rPr>
              <w:t xml:space="preserve">Follow up after </w:t>
            </w:r>
            <w:r w:rsidR="00955D14" w:rsidRPr="0035233C">
              <w:rPr>
                <w:rFonts w:ascii="Helvetica Neue" w:hAnsi="Helvetica Neue" w:cs="HelveticaNeue"/>
                <w:sz w:val="22"/>
                <w:szCs w:val="22"/>
              </w:rPr>
              <w:t xml:space="preserve">the </w:t>
            </w:r>
            <w:r w:rsidRPr="0035233C">
              <w:rPr>
                <w:rFonts w:ascii="Helvetica Neue" w:hAnsi="Helvetica Neue" w:cs="HelveticaNeue"/>
                <w:sz w:val="22"/>
                <w:szCs w:val="22"/>
              </w:rPr>
              <w:t>2023 Walk the Talk seminar</w:t>
            </w:r>
            <w:r w:rsidR="00955D14" w:rsidRPr="0035233C">
              <w:rPr>
                <w:rFonts w:ascii="Helvetica Neue" w:hAnsi="Helvetica Neue" w:cs="HelveticaNeue"/>
                <w:sz w:val="22"/>
                <w:szCs w:val="22"/>
              </w:rPr>
              <w:t xml:space="preserve"> in Luxembourg</w:t>
            </w:r>
          </w:p>
          <w:p w14:paraId="7A12969D" w14:textId="106DF0DC" w:rsidR="00955D14" w:rsidRPr="0035233C" w:rsidRDefault="00955D14" w:rsidP="00166C47">
            <w:pPr>
              <w:autoSpaceDE w:val="0"/>
              <w:autoSpaceDN w:val="0"/>
              <w:adjustRightInd w:val="0"/>
              <w:spacing w:before="120" w:after="120" w:line="259" w:lineRule="auto"/>
              <w:rPr>
                <w:rFonts w:ascii="Helvetica Neue" w:hAnsi="Helvetica Neue" w:cs="HelveticaNeue"/>
                <w:sz w:val="22"/>
                <w:szCs w:val="22"/>
              </w:rPr>
            </w:pPr>
            <w:r w:rsidRPr="0035233C">
              <w:rPr>
                <w:rFonts w:ascii="Helvetica Neue" w:hAnsi="Helvetica Neue" w:cs="HelveticaNeue"/>
                <w:sz w:val="22"/>
                <w:szCs w:val="22"/>
              </w:rPr>
              <w:t>Q&amp;A</w:t>
            </w:r>
          </w:p>
        </w:tc>
      </w:tr>
      <w:tr w:rsidR="00850578" w:rsidRPr="0035233C" w14:paraId="128B3A4F" w14:textId="77777777" w:rsidTr="00CD1C5A">
        <w:trPr>
          <w:trHeight w:val="488"/>
          <w:jc w:val="center"/>
        </w:trPr>
        <w:tc>
          <w:tcPr>
            <w:tcW w:w="1838" w:type="dxa"/>
            <w:tcBorders>
              <w:bottom w:val="single" w:sz="4" w:space="0" w:color="auto"/>
            </w:tcBorders>
            <w:vAlign w:val="center"/>
          </w:tcPr>
          <w:p w14:paraId="0AC82129" w14:textId="526852B9" w:rsidR="00850578" w:rsidRPr="0035233C" w:rsidRDefault="000478DC" w:rsidP="00166C47">
            <w:pPr>
              <w:autoSpaceDE w:val="0"/>
              <w:autoSpaceDN w:val="0"/>
              <w:adjustRightInd w:val="0"/>
              <w:spacing w:before="120" w:after="120"/>
              <w:contextualSpacing/>
              <w:rPr>
                <w:rFonts w:ascii="Helvetica Neue" w:hAnsi="Helvetica Neue" w:cs="HelveticaNeue"/>
                <w:sz w:val="22"/>
                <w:szCs w:val="22"/>
              </w:rPr>
            </w:pPr>
            <w:r w:rsidRPr="0035233C">
              <w:rPr>
                <w:rFonts w:ascii="Helvetica Neue" w:hAnsi="Helvetica Neue" w:cs="HelveticaNeue"/>
                <w:sz w:val="22"/>
                <w:szCs w:val="22"/>
              </w:rPr>
              <w:t>12.30</w:t>
            </w:r>
            <w:r w:rsidR="00850578" w:rsidRPr="0035233C">
              <w:rPr>
                <w:rFonts w:ascii="Helvetica Neue" w:hAnsi="Helvetica Neue" w:cs="HelveticaNeue"/>
                <w:sz w:val="22"/>
                <w:szCs w:val="22"/>
              </w:rPr>
              <w:t xml:space="preserve"> – </w:t>
            </w:r>
            <w:r w:rsidRPr="0035233C">
              <w:rPr>
                <w:rFonts w:ascii="Helvetica Neue" w:hAnsi="Helvetica Neue" w:cs="HelveticaNeue"/>
                <w:sz w:val="22"/>
                <w:szCs w:val="22"/>
              </w:rPr>
              <w:t>13.45</w:t>
            </w:r>
          </w:p>
        </w:tc>
        <w:tc>
          <w:tcPr>
            <w:tcW w:w="7938" w:type="dxa"/>
            <w:tcBorders>
              <w:bottom w:val="single" w:sz="4" w:space="0" w:color="auto"/>
            </w:tcBorders>
            <w:vAlign w:val="center"/>
          </w:tcPr>
          <w:p w14:paraId="3AACCEED" w14:textId="437A0BF9" w:rsidR="00850578" w:rsidRPr="0035233C" w:rsidRDefault="00850578" w:rsidP="00166C47">
            <w:pPr>
              <w:autoSpaceDE w:val="0"/>
              <w:autoSpaceDN w:val="0"/>
              <w:adjustRightInd w:val="0"/>
              <w:spacing w:before="120" w:after="120"/>
              <w:contextualSpacing/>
              <w:rPr>
                <w:rFonts w:ascii="Helvetica Neue" w:hAnsi="Helvetica Neue" w:cs="HelveticaNeue-Bold"/>
                <w:bCs/>
                <w:sz w:val="22"/>
                <w:szCs w:val="22"/>
              </w:rPr>
            </w:pPr>
            <w:r w:rsidRPr="0035233C">
              <w:rPr>
                <w:rFonts w:ascii="Helvetica Neue" w:hAnsi="Helvetica Neue" w:cs="HelveticaNeue-Bold"/>
                <w:sz w:val="22"/>
                <w:szCs w:val="22"/>
              </w:rPr>
              <w:t>Lunch break</w:t>
            </w:r>
            <w:r w:rsidR="009649CC" w:rsidRPr="0035233C">
              <w:rPr>
                <w:rFonts w:ascii="Helvetica Neue" w:hAnsi="Helvetica Neue" w:cs="HelveticaNeue-Bold"/>
                <w:b/>
                <w:bCs/>
                <w:sz w:val="22"/>
                <w:szCs w:val="22"/>
              </w:rPr>
              <w:t xml:space="preserve"> </w:t>
            </w:r>
          </w:p>
        </w:tc>
      </w:tr>
      <w:tr w:rsidR="00850578" w:rsidRPr="0035233C" w14:paraId="7CD7EA9D" w14:textId="77777777" w:rsidTr="00CD1C5A">
        <w:trPr>
          <w:jc w:val="center"/>
        </w:trPr>
        <w:tc>
          <w:tcPr>
            <w:tcW w:w="1838" w:type="dxa"/>
            <w:tcBorders>
              <w:bottom w:val="single" w:sz="4" w:space="0" w:color="auto"/>
            </w:tcBorders>
            <w:vAlign w:val="center"/>
          </w:tcPr>
          <w:p w14:paraId="0248A4DF" w14:textId="0F7F4D40" w:rsidR="00850578" w:rsidRPr="0035233C" w:rsidRDefault="008B12C6" w:rsidP="009649CC">
            <w:pPr>
              <w:autoSpaceDE w:val="0"/>
              <w:autoSpaceDN w:val="0"/>
              <w:adjustRightInd w:val="0"/>
              <w:spacing w:before="120" w:after="120"/>
              <w:contextualSpacing/>
              <w:jc w:val="both"/>
              <w:rPr>
                <w:rFonts w:ascii="Helvetica Neue" w:hAnsi="Helvetica Neue" w:cs="HelveticaNeue"/>
                <w:sz w:val="22"/>
                <w:szCs w:val="22"/>
              </w:rPr>
            </w:pPr>
            <w:r w:rsidRPr="0035233C">
              <w:rPr>
                <w:rFonts w:ascii="Helvetica Neue" w:hAnsi="Helvetica Neue" w:cs="HelveticaNeue"/>
                <w:sz w:val="22"/>
                <w:szCs w:val="22"/>
              </w:rPr>
              <w:t>1</w:t>
            </w:r>
            <w:r w:rsidR="009649CC" w:rsidRPr="0035233C">
              <w:rPr>
                <w:rFonts w:ascii="Helvetica Neue" w:hAnsi="Helvetica Neue" w:cs="HelveticaNeue"/>
                <w:sz w:val="22"/>
                <w:szCs w:val="22"/>
              </w:rPr>
              <w:t>4</w:t>
            </w:r>
            <w:r w:rsidRPr="0035233C">
              <w:rPr>
                <w:rFonts w:ascii="Helvetica Neue" w:hAnsi="Helvetica Neue" w:cs="HelveticaNeue"/>
                <w:sz w:val="22"/>
                <w:szCs w:val="22"/>
              </w:rPr>
              <w:t>.00–</w:t>
            </w:r>
            <w:r w:rsidR="00240184" w:rsidRPr="0035233C">
              <w:rPr>
                <w:rFonts w:ascii="Helvetica Neue" w:hAnsi="Helvetica Neue" w:cs="HelveticaNeue"/>
                <w:sz w:val="22"/>
                <w:szCs w:val="22"/>
              </w:rPr>
              <w:t>16.30</w:t>
            </w:r>
          </w:p>
        </w:tc>
        <w:tc>
          <w:tcPr>
            <w:tcW w:w="7938" w:type="dxa"/>
            <w:tcBorders>
              <w:bottom w:val="single" w:sz="4" w:space="0" w:color="auto"/>
            </w:tcBorders>
            <w:vAlign w:val="center"/>
          </w:tcPr>
          <w:p w14:paraId="37E9AD05" w14:textId="77777777" w:rsidR="00850578" w:rsidRPr="0035233C" w:rsidRDefault="00850578" w:rsidP="001A11CC">
            <w:pPr>
              <w:pStyle w:val="NoSpacing"/>
              <w:rPr>
                <w:sz w:val="10"/>
                <w:szCs w:val="10"/>
                <w:lang w:val="en-GB"/>
              </w:rPr>
            </w:pPr>
          </w:p>
          <w:p w14:paraId="2F5CF881" w14:textId="093A47AF" w:rsidR="00850578" w:rsidRPr="0035233C" w:rsidRDefault="00CD1C5A" w:rsidP="00955D14">
            <w:pPr>
              <w:jc w:val="both"/>
              <w:rPr>
                <w:rFonts w:ascii="Helvetica Neue" w:hAnsi="Helvetica Neue" w:cs="HelveticaNeue"/>
                <w:sz w:val="22"/>
                <w:szCs w:val="22"/>
              </w:rPr>
            </w:pPr>
            <w:r w:rsidRPr="0035233C">
              <w:rPr>
                <w:rFonts w:ascii="Helvetica Neue" w:hAnsi="Helvetica Neue" w:cs="HelveticaNeue-Bold"/>
                <w:sz w:val="22"/>
                <w:szCs w:val="22"/>
              </w:rPr>
              <w:t xml:space="preserve">Walking a </w:t>
            </w:r>
            <w:r w:rsidR="000478DC" w:rsidRPr="0035233C">
              <w:rPr>
                <w:rFonts w:ascii="Helvetica Neue" w:hAnsi="Helvetica Neue" w:cs="HelveticaNeue-Bold"/>
                <w:sz w:val="22"/>
                <w:szCs w:val="22"/>
              </w:rPr>
              <w:t xml:space="preserve">Cultural Route and </w:t>
            </w:r>
            <w:r w:rsidRPr="0035233C">
              <w:rPr>
                <w:rFonts w:ascii="Helvetica Neue" w:hAnsi="Helvetica Neue" w:cs="HelveticaNeue-Bold"/>
                <w:sz w:val="22"/>
                <w:szCs w:val="22"/>
              </w:rPr>
              <w:t xml:space="preserve">engaging in a </w:t>
            </w:r>
            <w:r w:rsidR="000478DC" w:rsidRPr="0035233C">
              <w:rPr>
                <w:rFonts w:ascii="Helvetica Neue" w:hAnsi="Helvetica Neue" w:cs="HelveticaNeue-Bold"/>
                <w:sz w:val="22"/>
                <w:szCs w:val="22"/>
              </w:rPr>
              <w:t>treasure hunt</w:t>
            </w:r>
            <w:r w:rsidR="008B12C6" w:rsidRPr="0035233C">
              <w:rPr>
                <w:rFonts w:ascii="Helvetica Neue" w:hAnsi="Helvetica Neue" w:cs="HelveticaNeue-Bold"/>
                <w:sz w:val="22"/>
                <w:szCs w:val="22"/>
              </w:rPr>
              <w:t xml:space="preserve"> </w:t>
            </w:r>
            <w:r w:rsidR="00430DBA" w:rsidRPr="0035233C">
              <w:rPr>
                <w:rFonts w:ascii="Helvetica Neue" w:hAnsi="Helvetica Neue" w:cs="HelveticaNeue-Bold"/>
                <w:sz w:val="22"/>
                <w:szCs w:val="22"/>
              </w:rPr>
              <w:t xml:space="preserve">– </w:t>
            </w:r>
            <w:r w:rsidR="00955D14" w:rsidRPr="0035233C">
              <w:rPr>
                <w:rFonts w:ascii="Helvetica Neue" w:hAnsi="Helvetica Neue" w:cs="HelveticaNeue"/>
                <w:sz w:val="22"/>
                <w:szCs w:val="22"/>
              </w:rPr>
              <w:t xml:space="preserve">possibility for a coffee break stop and exchange of impressions </w:t>
            </w:r>
          </w:p>
          <w:p w14:paraId="0845E7BD" w14:textId="6FAA0798" w:rsidR="000478DC" w:rsidRPr="0035233C" w:rsidRDefault="000478DC" w:rsidP="000478DC">
            <w:pPr>
              <w:rPr>
                <w:rFonts w:ascii="Helvetica Neue" w:hAnsi="Helvetica Neue"/>
                <w:sz w:val="10"/>
                <w:szCs w:val="10"/>
              </w:rPr>
            </w:pPr>
          </w:p>
        </w:tc>
      </w:tr>
      <w:tr w:rsidR="00240184" w:rsidRPr="0035233C" w14:paraId="45CA3913" w14:textId="77777777" w:rsidTr="00CD1C5A">
        <w:trPr>
          <w:jc w:val="center"/>
        </w:trPr>
        <w:tc>
          <w:tcPr>
            <w:tcW w:w="1838" w:type="dxa"/>
            <w:tcBorders>
              <w:bottom w:val="single" w:sz="4" w:space="0" w:color="auto"/>
            </w:tcBorders>
            <w:vAlign w:val="center"/>
          </w:tcPr>
          <w:p w14:paraId="4A7D6901" w14:textId="39FC1EEE" w:rsidR="00240184" w:rsidRPr="0035233C" w:rsidRDefault="00240184" w:rsidP="009649CC">
            <w:pPr>
              <w:autoSpaceDE w:val="0"/>
              <w:autoSpaceDN w:val="0"/>
              <w:adjustRightInd w:val="0"/>
              <w:spacing w:before="120" w:after="120"/>
              <w:contextualSpacing/>
              <w:jc w:val="both"/>
              <w:rPr>
                <w:rFonts w:ascii="Helvetica Neue" w:hAnsi="Helvetica Neue" w:cs="HelveticaNeue"/>
                <w:sz w:val="22"/>
                <w:szCs w:val="22"/>
              </w:rPr>
            </w:pPr>
            <w:r w:rsidRPr="0035233C">
              <w:rPr>
                <w:rFonts w:ascii="Helvetica Neue" w:hAnsi="Helvetica Neue" w:cs="HelveticaNeue"/>
                <w:sz w:val="22"/>
                <w:szCs w:val="22"/>
              </w:rPr>
              <w:t>16.30 – 18.00</w:t>
            </w:r>
          </w:p>
        </w:tc>
        <w:tc>
          <w:tcPr>
            <w:tcW w:w="7938" w:type="dxa"/>
            <w:tcBorders>
              <w:bottom w:val="single" w:sz="4" w:space="0" w:color="auto"/>
            </w:tcBorders>
            <w:vAlign w:val="center"/>
          </w:tcPr>
          <w:p w14:paraId="48321E89" w14:textId="60C63729" w:rsidR="00240184" w:rsidRPr="0035233C" w:rsidRDefault="00955D14" w:rsidP="00955D14">
            <w:pPr>
              <w:pStyle w:val="NoSpacing"/>
              <w:rPr>
                <w:rFonts w:ascii="Helvetica" w:hAnsi="Helvetica"/>
                <w:sz w:val="22"/>
                <w:szCs w:val="22"/>
                <w:lang w:val="en-GB"/>
              </w:rPr>
            </w:pPr>
            <w:r w:rsidRPr="0035233C">
              <w:rPr>
                <w:rFonts w:ascii="Helvetica Neue" w:hAnsi="Helvetica Neue" w:cs="HelveticaNeue"/>
                <w:sz w:val="22"/>
                <w:szCs w:val="22"/>
                <w:lang w:val="en-GB"/>
              </w:rPr>
              <w:t>Return to the venue</w:t>
            </w:r>
            <w:r w:rsidR="00CD1C5A" w:rsidRPr="0035233C">
              <w:rPr>
                <w:rFonts w:ascii="Helvetica Neue" w:hAnsi="Helvetica Neue" w:cs="HelveticaNeue"/>
                <w:sz w:val="22"/>
                <w:szCs w:val="22"/>
                <w:lang w:val="en-GB"/>
              </w:rPr>
              <w:t xml:space="preserve">: </w:t>
            </w:r>
            <w:r w:rsidRPr="0035233C">
              <w:rPr>
                <w:rFonts w:ascii="Helvetica Neue" w:hAnsi="Helvetica Neue" w:cs="HelveticaNeue"/>
                <w:sz w:val="22"/>
                <w:szCs w:val="22"/>
                <w:lang w:val="en-GB"/>
              </w:rPr>
              <w:t>Debrief session</w:t>
            </w:r>
            <w:r w:rsidR="00CD1C5A" w:rsidRPr="0035233C">
              <w:rPr>
                <w:rFonts w:ascii="Helvetica Neue" w:hAnsi="Helvetica Neue" w:cs="HelveticaNeue"/>
                <w:sz w:val="22"/>
                <w:szCs w:val="22"/>
                <w:lang w:val="en-GB"/>
              </w:rPr>
              <w:t>/working in groups</w:t>
            </w:r>
          </w:p>
        </w:tc>
      </w:tr>
      <w:tr w:rsidR="00850578" w:rsidRPr="0035233C" w14:paraId="25357DD8" w14:textId="77777777" w:rsidTr="00CD1C5A">
        <w:trPr>
          <w:trHeight w:val="449"/>
          <w:jc w:val="center"/>
        </w:trPr>
        <w:tc>
          <w:tcPr>
            <w:tcW w:w="1838" w:type="dxa"/>
            <w:vAlign w:val="center"/>
          </w:tcPr>
          <w:p w14:paraId="2B5EFCCE" w14:textId="532485BD" w:rsidR="00850578" w:rsidRPr="0035233C" w:rsidRDefault="00430DBA" w:rsidP="00166C47">
            <w:pPr>
              <w:autoSpaceDE w:val="0"/>
              <w:autoSpaceDN w:val="0"/>
              <w:adjustRightInd w:val="0"/>
              <w:spacing w:before="120" w:after="120"/>
              <w:contextualSpacing/>
              <w:rPr>
                <w:rFonts w:ascii="Helvetica Neue" w:hAnsi="Helvetica Neue" w:cs="HelveticaNeue"/>
                <w:sz w:val="22"/>
                <w:szCs w:val="22"/>
              </w:rPr>
            </w:pPr>
            <w:r w:rsidRPr="0035233C">
              <w:rPr>
                <w:rFonts w:ascii="Helvetica Neue" w:hAnsi="Helvetica Neue" w:cs="HelveticaNeue"/>
                <w:sz w:val="22"/>
                <w:szCs w:val="22"/>
              </w:rPr>
              <w:t>19</w:t>
            </w:r>
            <w:r w:rsidR="00850578" w:rsidRPr="0035233C">
              <w:rPr>
                <w:rFonts w:ascii="Helvetica Neue" w:hAnsi="Helvetica Neue" w:cs="HelveticaNeue"/>
                <w:sz w:val="22"/>
                <w:szCs w:val="22"/>
              </w:rPr>
              <w:t>.</w:t>
            </w:r>
            <w:r w:rsidR="00240184" w:rsidRPr="0035233C">
              <w:rPr>
                <w:rFonts w:ascii="Helvetica Neue" w:hAnsi="Helvetica Neue" w:cs="HelveticaNeue"/>
                <w:sz w:val="22"/>
                <w:szCs w:val="22"/>
              </w:rPr>
              <w:t>30</w:t>
            </w:r>
            <w:r w:rsidRPr="0035233C">
              <w:rPr>
                <w:rFonts w:ascii="Helvetica Neue" w:hAnsi="Helvetica Neue" w:cs="HelveticaNeue"/>
                <w:sz w:val="22"/>
                <w:szCs w:val="22"/>
              </w:rPr>
              <w:t xml:space="preserve"> – 21.</w:t>
            </w:r>
            <w:r w:rsidR="00240184" w:rsidRPr="0035233C">
              <w:rPr>
                <w:rFonts w:ascii="Helvetica Neue" w:hAnsi="Helvetica Neue" w:cs="HelveticaNeue"/>
                <w:sz w:val="22"/>
                <w:szCs w:val="22"/>
              </w:rPr>
              <w:t>30</w:t>
            </w:r>
          </w:p>
        </w:tc>
        <w:tc>
          <w:tcPr>
            <w:tcW w:w="7938" w:type="dxa"/>
            <w:vAlign w:val="center"/>
          </w:tcPr>
          <w:p w14:paraId="1836E67D" w14:textId="77777777" w:rsidR="00327F14" w:rsidRPr="0035233C" w:rsidRDefault="00327F14" w:rsidP="00166C47">
            <w:pPr>
              <w:autoSpaceDE w:val="0"/>
              <w:autoSpaceDN w:val="0"/>
              <w:adjustRightInd w:val="0"/>
              <w:spacing w:before="120" w:after="120"/>
              <w:contextualSpacing/>
              <w:rPr>
                <w:rFonts w:ascii="Helvetica Neue" w:hAnsi="Helvetica Neue" w:cs="HelveticaNeue"/>
                <w:sz w:val="10"/>
                <w:szCs w:val="10"/>
              </w:rPr>
            </w:pPr>
          </w:p>
          <w:p w14:paraId="69E79C55" w14:textId="0D3510E5" w:rsidR="00850578" w:rsidRPr="0035233C" w:rsidRDefault="007828F6" w:rsidP="00166C47">
            <w:pPr>
              <w:autoSpaceDE w:val="0"/>
              <w:autoSpaceDN w:val="0"/>
              <w:adjustRightInd w:val="0"/>
              <w:spacing w:before="120" w:after="120"/>
              <w:contextualSpacing/>
              <w:rPr>
                <w:rFonts w:ascii="Helvetica Neue" w:hAnsi="Helvetica Neue" w:cs="HelveticaNeue"/>
                <w:sz w:val="22"/>
                <w:szCs w:val="22"/>
              </w:rPr>
            </w:pPr>
            <w:r w:rsidRPr="0035233C">
              <w:rPr>
                <w:rFonts w:ascii="Helvetica Neue" w:hAnsi="Helvetica Neue" w:cs="HelveticaNeue"/>
                <w:sz w:val="22"/>
                <w:szCs w:val="22"/>
              </w:rPr>
              <w:t>D</w:t>
            </w:r>
            <w:r w:rsidR="00884227" w:rsidRPr="0035233C">
              <w:rPr>
                <w:rFonts w:ascii="Helvetica Neue" w:hAnsi="Helvetica Neue" w:cs="HelveticaNeue"/>
                <w:sz w:val="22"/>
                <w:szCs w:val="22"/>
              </w:rPr>
              <w:t>inner</w:t>
            </w:r>
            <w:r w:rsidR="00850578" w:rsidRPr="0035233C">
              <w:rPr>
                <w:rFonts w:ascii="Helvetica Neue" w:hAnsi="Helvetica Neue" w:cs="HelveticaNeue"/>
                <w:sz w:val="22"/>
                <w:szCs w:val="22"/>
              </w:rPr>
              <w:t xml:space="preserve"> </w:t>
            </w:r>
          </w:p>
          <w:p w14:paraId="76152B92" w14:textId="5A4A1A3E" w:rsidR="00327F14" w:rsidRPr="0035233C" w:rsidRDefault="00327F14" w:rsidP="00166C47">
            <w:pPr>
              <w:autoSpaceDE w:val="0"/>
              <w:autoSpaceDN w:val="0"/>
              <w:adjustRightInd w:val="0"/>
              <w:spacing w:before="120" w:after="120"/>
              <w:contextualSpacing/>
              <w:rPr>
                <w:rFonts w:ascii="Helvetica Neue" w:hAnsi="Helvetica Neue" w:cs="HelveticaNeue"/>
                <w:sz w:val="10"/>
                <w:szCs w:val="10"/>
              </w:rPr>
            </w:pPr>
          </w:p>
        </w:tc>
      </w:tr>
      <w:tr w:rsidR="00850578" w:rsidRPr="0035233C" w14:paraId="27FBA6ED" w14:textId="77777777" w:rsidTr="001A11CC">
        <w:trPr>
          <w:jc w:val="center"/>
        </w:trPr>
        <w:tc>
          <w:tcPr>
            <w:tcW w:w="9776" w:type="dxa"/>
            <w:gridSpan w:val="2"/>
            <w:shd w:val="clear" w:color="auto" w:fill="FFC000"/>
          </w:tcPr>
          <w:p w14:paraId="1029A069" w14:textId="7060FD96" w:rsidR="00850578" w:rsidRPr="0035233C" w:rsidRDefault="00850578" w:rsidP="00166C47">
            <w:pPr>
              <w:autoSpaceDE w:val="0"/>
              <w:autoSpaceDN w:val="0"/>
              <w:adjustRightInd w:val="0"/>
              <w:spacing w:before="40"/>
              <w:jc w:val="center"/>
              <w:rPr>
                <w:rFonts w:ascii="Helvetica Neue" w:hAnsi="Helvetica Neue" w:cs="AmsiProCond-Bold"/>
                <w:b/>
                <w:bCs/>
                <w:sz w:val="22"/>
                <w:szCs w:val="22"/>
              </w:rPr>
            </w:pPr>
            <w:r w:rsidRPr="0035233C">
              <w:rPr>
                <w:rFonts w:ascii="Helvetica Neue" w:hAnsi="Helvetica Neue" w:cs="AmsiProCond-Bold"/>
                <w:b/>
                <w:bCs/>
                <w:sz w:val="22"/>
                <w:szCs w:val="22"/>
              </w:rPr>
              <w:lastRenderedPageBreak/>
              <w:t xml:space="preserve">DAY 2 | </w:t>
            </w:r>
            <w:r w:rsidR="00B34E59" w:rsidRPr="0035233C">
              <w:rPr>
                <w:rFonts w:ascii="Helvetica Neue" w:hAnsi="Helvetica Neue" w:cs="AmsiProCond-Bold"/>
                <w:b/>
                <w:bCs/>
                <w:sz w:val="22"/>
                <w:szCs w:val="22"/>
              </w:rPr>
              <w:t>Wednesday 25</w:t>
            </w:r>
            <w:r w:rsidR="00B34E59" w:rsidRPr="0035233C">
              <w:rPr>
                <w:rFonts w:ascii="Helvetica Neue" w:hAnsi="Helvetica Neue" w:cs="AmsiProCond-Bold"/>
                <w:b/>
                <w:bCs/>
                <w:sz w:val="22"/>
                <w:szCs w:val="22"/>
                <w:vertAlign w:val="superscript"/>
              </w:rPr>
              <w:t>th</w:t>
            </w:r>
            <w:r w:rsidR="00B34E59" w:rsidRPr="0035233C">
              <w:rPr>
                <w:rFonts w:ascii="Helvetica Neue" w:hAnsi="Helvetica Neue" w:cs="AmsiProCond-Bold"/>
                <w:b/>
                <w:bCs/>
                <w:sz w:val="22"/>
                <w:szCs w:val="22"/>
              </w:rPr>
              <w:t xml:space="preserve"> September</w:t>
            </w:r>
            <w:r w:rsidRPr="0035233C">
              <w:rPr>
                <w:rFonts w:ascii="Helvetica Neue" w:hAnsi="Helvetica Neue" w:cs="AmsiProCond-Bold"/>
                <w:b/>
                <w:bCs/>
                <w:sz w:val="22"/>
                <w:szCs w:val="22"/>
              </w:rPr>
              <w:t xml:space="preserve"> </w:t>
            </w:r>
          </w:p>
        </w:tc>
      </w:tr>
      <w:tr w:rsidR="000478DC" w:rsidRPr="0035233C" w14:paraId="2C872952" w14:textId="77777777" w:rsidTr="00CD1C5A">
        <w:trPr>
          <w:jc w:val="center"/>
        </w:trPr>
        <w:tc>
          <w:tcPr>
            <w:tcW w:w="1838" w:type="dxa"/>
            <w:tcBorders>
              <w:bottom w:val="single" w:sz="4" w:space="0" w:color="auto"/>
            </w:tcBorders>
            <w:vAlign w:val="center"/>
          </w:tcPr>
          <w:p w14:paraId="72C78429" w14:textId="2F7FFE16" w:rsidR="000478DC" w:rsidRPr="0035233C" w:rsidRDefault="000478DC" w:rsidP="00166C47">
            <w:pPr>
              <w:autoSpaceDE w:val="0"/>
              <w:autoSpaceDN w:val="0"/>
              <w:adjustRightInd w:val="0"/>
              <w:rPr>
                <w:rFonts w:ascii="Helvetica Neue" w:hAnsi="Helvetica Neue" w:cs="HelveticaNeue"/>
                <w:sz w:val="22"/>
                <w:szCs w:val="22"/>
              </w:rPr>
            </w:pPr>
            <w:r w:rsidRPr="0035233C">
              <w:rPr>
                <w:rFonts w:ascii="Helvetica Neue" w:hAnsi="Helvetica Neue" w:cs="HelveticaNeue"/>
                <w:sz w:val="22"/>
                <w:szCs w:val="22"/>
              </w:rPr>
              <w:t>Until 09.00</w:t>
            </w:r>
          </w:p>
        </w:tc>
        <w:tc>
          <w:tcPr>
            <w:tcW w:w="7938" w:type="dxa"/>
            <w:tcBorders>
              <w:bottom w:val="single" w:sz="4" w:space="0" w:color="auto"/>
            </w:tcBorders>
            <w:vAlign w:val="center"/>
          </w:tcPr>
          <w:p w14:paraId="6B26047D" w14:textId="50E9A251" w:rsidR="000478DC" w:rsidRPr="0035233C" w:rsidRDefault="000478DC" w:rsidP="00166C47">
            <w:pPr>
              <w:autoSpaceDE w:val="0"/>
              <w:autoSpaceDN w:val="0"/>
              <w:adjustRightInd w:val="0"/>
              <w:spacing w:before="120" w:after="120" w:line="259" w:lineRule="auto"/>
              <w:rPr>
                <w:rFonts w:ascii="Helvetica Neue" w:hAnsi="Helvetica Neue" w:cs="HelveticaNeue-Bold"/>
                <w:bCs/>
                <w:sz w:val="22"/>
                <w:szCs w:val="22"/>
              </w:rPr>
            </w:pPr>
            <w:r w:rsidRPr="0035233C">
              <w:rPr>
                <w:rFonts w:ascii="Helvetica Neue" w:hAnsi="Helvetica Neue" w:cs="HelveticaNeue-Bold"/>
                <w:bCs/>
                <w:sz w:val="22"/>
                <w:szCs w:val="22"/>
              </w:rPr>
              <w:t>Breakfast</w:t>
            </w:r>
          </w:p>
        </w:tc>
      </w:tr>
      <w:tr w:rsidR="00850578" w:rsidRPr="0035233C" w14:paraId="34432C44" w14:textId="77777777" w:rsidTr="00CD1C5A">
        <w:trPr>
          <w:jc w:val="center"/>
        </w:trPr>
        <w:tc>
          <w:tcPr>
            <w:tcW w:w="1838" w:type="dxa"/>
            <w:tcBorders>
              <w:bottom w:val="single" w:sz="4" w:space="0" w:color="auto"/>
            </w:tcBorders>
            <w:vAlign w:val="center"/>
          </w:tcPr>
          <w:p w14:paraId="2D8C57B6" w14:textId="563C1C30" w:rsidR="00850578" w:rsidRPr="0035233C" w:rsidRDefault="000478DC" w:rsidP="00166C47">
            <w:pPr>
              <w:autoSpaceDE w:val="0"/>
              <w:autoSpaceDN w:val="0"/>
              <w:adjustRightInd w:val="0"/>
              <w:rPr>
                <w:rFonts w:ascii="Helvetica Neue" w:hAnsi="Helvetica Neue" w:cs="HelveticaNeue"/>
                <w:sz w:val="22"/>
                <w:szCs w:val="22"/>
              </w:rPr>
            </w:pPr>
            <w:r w:rsidRPr="0035233C">
              <w:rPr>
                <w:rFonts w:ascii="Helvetica Neue" w:hAnsi="Helvetica Neue" w:cs="HelveticaNeue"/>
                <w:sz w:val="22"/>
                <w:szCs w:val="22"/>
              </w:rPr>
              <w:t>09.00 – 10.00</w:t>
            </w:r>
          </w:p>
        </w:tc>
        <w:tc>
          <w:tcPr>
            <w:tcW w:w="7938" w:type="dxa"/>
            <w:tcBorders>
              <w:bottom w:val="single" w:sz="4" w:space="0" w:color="auto"/>
            </w:tcBorders>
            <w:vAlign w:val="center"/>
          </w:tcPr>
          <w:p w14:paraId="7C0DB0C3" w14:textId="7B68784B" w:rsidR="000478DC" w:rsidRPr="0035233C" w:rsidRDefault="000478DC" w:rsidP="00166C47">
            <w:pPr>
              <w:autoSpaceDE w:val="0"/>
              <w:autoSpaceDN w:val="0"/>
              <w:adjustRightInd w:val="0"/>
              <w:spacing w:before="120" w:after="120" w:line="259" w:lineRule="auto"/>
              <w:rPr>
                <w:rFonts w:ascii="Helvetica Neue" w:hAnsi="Helvetica Neue" w:cs="HelveticaNeue-Bold"/>
                <w:bCs/>
                <w:sz w:val="22"/>
                <w:szCs w:val="22"/>
              </w:rPr>
            </w:pPr>
            <w:r w:rsidRPr="0035233C">
              <w:rPr>
                <w:rFonts w:ascii="Helvetica Neue" w:hAnsi="Helvetica Neue" w:cs="HelveticaNeue-Bold"/>
                <w:bCs/>
                <w:sz w:val="22"/>
                <w:szCs w:val="22"/>
              </w:rPr>
              <w:t xml:space="preserve">Conclusions and next steps, ahead of the </w:t>
            </w:r>
            <w:r w:rsidR="00CD1C5A" w:rsidRPr="0035233C">
              <w:rPr>
                <w:rFonts w:ascii="Helvetica Neue" w:hAnsi="Helvetica Neue" w:cs="HelveticaNeue-Bold"/>
                <w:bCs/>
                <w:sz w:val="22"/>
                <w:szCs w:val="22"/>
              </w:rPr>
              <w:t xml:space="preserve">Annual </w:t>
            </w:r>
            <w:r w:rsidRPr="0035233C">
              <w:rPr>
                <w:rFonts w:ascii="Helvetica Neue" w:hAnsi="Helvetica Neue" w:cs="HelveticaNeue-Bold"/>
                <w:bCs/>
                <w:sz w:val="22"/>
                <w:szCs w:val="22"/>
              </w:rPr>
              <w:t>Forum on Cultural Routes</w:t>
            </w:r>
          </w:p>
        </w:tc>
      </w:tr>
      <w:tr w:rsidR="007B42B9" w:rsidRPr="0035233C" w14:paraId="27345CDE" w14:textId="77777777" w:rsidTr="00CD1C5A">
        <w:trPr>
          <w:jc w:val="center"/>
        </w:trPr>
        <w:tc>
          <w:tcPr>
            <w:tcW w:w="1838" w:type="dxa"/>
            <w:tcBorders>
              <w:bottom w:val="single" w:sz="4" w:space="0" w:color="auto"/>
            </w:tcBorders>
            <w:vAlign w:val="center"/>
          </w:tcPr>
          <w:p w14:paraId="541B2F5F" w14:textId="108282F3" w:rsidR="007B42B9" w:rsidRPr="0035233C" w:rsidRDefault="00024C74" w:rsidP="00166C47">
            <w:pPr>
              <w:autoSpaceDE w:val="0"/>
              <w:autoSpaceDN w:val="0"/>
              <w:adjustRightInd w:val="0"/>
              <w:rPr>
                <w:rFonts w:ascii="Helvetica Neue" w:hAnsi="Helvetica Neue" w:cs="HelveticaNeue"/>
                <w:sz w:val="22"/>
                <w:szCs w:val="22"/>
              </w:rPr>
            </w:pPr>
            <w:r w:rsidRPr="0035233C">
              <w:rPr>
                <w:rFonts w:ascii="Helvetica Neue" w:hAnsi="Helvetica Neue" w:cs="HelveticaNeue"/>
                <w:sz w:val="22"/>
                <w:szCs w:val="22"/>
              </w:rPr>
              <w:t>10.00 – 11.00</w:t>
            </w:r>
          </w:p>
        </w:tc>
        <w:tc>
          <w:tcPr>
            <w:tcW w:w="7938" w:type="dxa"/>
            <w:tcBorders>
              <w:bottom w:val="single" w:sz="4" w:space="0" w:color="auto"/>
            </w:tcBorders>
            <w:vAlign w:val="center"/>
          </w:tcPr>
          <w:p w14:paraId="31F53664" w14:textId="6BEC8D34" w:rsidR="007B42B9" w:rsidRPr="0035233C" w:rsidRDefault="00024C74" w:rsidP="00166C47">
            <w:pPr>
              <w:autoSpaceDE w:val="0"/>
              <w:autoSpaceDN w:val="0"/>
              <w:adjustRightInd w:val="0"/>
              <w:spacing w:before="120" w:after="120" w:line="259" w:lineRule="auto"/>
              <w:rPr>
                <w:rFonts w:ascii="Helvetica Neue" w:hAnsi="Helvetica Neue" w:cs="HelveticaNeue-Bold"/>
                <w:bCs/>
                <w:sz w:val="22"/>
                <w:szCs w:val="22"/>
              </w:rPr>
            </w:pPr>
            <w:r w:rsidRPr="0035233C">
              <w:rPr>
                <w:rFonts w:ascii="Helvetica Neue" w:hAnsi="Helvetica Neue" w:cs="HelveticaNeue-Bold"/>
                <w:bCs/>
                <w:sz w:val="22"/>
                <w:szCs w:val="22"/>
              </w:rPr>
              <w:t>Registration of participants at the 13</w:t>
            </w:r>
            <w:r w:rsidRPr="0035233C">
              <w:rPr>
                <w:rFonts w:ascii="Helvetica Neue" w:hAnsi="Helvetica Neue" w:cs="HelveticaNeue-Bold"/>
                <w:bCs/>
                <w:sz w:val="22"/>
                <w:szCs w:val="22"/>
                <w:vertAlign w:val="superscript"/>
              </w:rPr>
              <w:t>th</w:t>
            </w:r>
            <w:r w:rsidRPr="0035233C">
              <w:rPr>
                <w:rFonts w:ascii="Helvetica Neue" w:hAnsi="Helvetica Neue" w:cs="HelveticaNeue-Bold"/>
                <w:bCs/>
                <w:sz w:val="22"/>
                <w:szCs w:val="22"/>
              </w:rPr>
              <w:t xml:space="preserve"> Forum on Cultural Routes (Thermal Hotel)</w:t>
            </w:r>
          </w:p>
        </w:tc>
      </w:tr>
      <w:tr w:rsidR="00850578" w:rsidRPr="0035233C" w14:paraId="3730AC56" w14:textId="77777777" w:rsidTr="00CD1C5A">
        <w:trPr>
          <w:jc w:val="center"/>
        </w:trPr>
        <w:tc>
          <w:tcPr>
            <w:tcW w:w="1838" w:type="dxa"/>
            <w:vAlign w:val="center"/>
          </w:tcPr>
          <w:p w14:paraId="1005F743" w14:textId="7A1A7881" w:rsidR="00850578" w:rsidRPr="0035233C" w:rsidRDefault="007B42B9" w:rsidP="00166C47">
            <w:pPr>
              <w:autoSpaceDE w:val="0"/>
              <w:autoSpaceDN w:val="0"/>
              <w:adjustRightInd w:val="0"/>
              <w:rPr>
                <w:rFonts w:ascii="Helvetica Neue" w:hAnsi="Helvetica Neue" w:cs="HelveticaNeue"/>
                <w:sz w:val="22"/>
                <w:szCs w:val="22"/>
              </w:rPr>
            </w:pPr>
            <w:r w:rsidRPr="0035233C">
              <w:rPr>
                <w:rFonts w:ascii="Helvetica Neue" w:hAnsi="Helvetica Neue" w:cs="HelveticaNeue"/>
                <w:sz w:val="22"/>
                <w:szCs w:val="22"/>
              </w:rPr>
              <w:t>11</w:t>
            </w:r>
            <w:r w:rsidR="008B12C6" w:rsidRPr="0035233C">
              <w:rPr>
                <w:rFonts w:ascii="Helvetica Neue" w:hAnsi="Helvetica Neue" w:cs="HelveticaNeue"/>
                <w:sz w:val="22"/>
                <w:szCs w:val="22"/>
              </w:rPr>
              <w:t>.</w:t>
            </w:r>
            <w:r w:rsidR="00024C74" w:rsidRPr="0035233C">
              <w:rPr>
                <w:rFonts w:ascii="Helvetica Neue" w:hAnsi="Helvetica Neue" w:cs="HelveticaNeue"/>
                <w:sz w:val="22"/>
                <w:szCs w:val="22"/>
              </w:rPr>
              <w:t>00</w:t>
            </w:r>
            <w:r w:rsidR="00620B37" w:rsidRPr="0035233C">
              <w:rPr>
                <w:rFonts w:ascii="Helvetica Neue" w:hAnsi="Helvetica Neue" w:cs="HelveticaNeue"/>
                <w:sz w:val="22"/>
                <w:szCs w:val="22"/>
              </w:rPr>
              <w:t xml:space="preserve"> </w:t>
            </w:r>
            <w:r w:rsidR="008B12C6" w:rsidRPr="0035233C">
              <w:rPr>
                <w:rFonts w:ascii="Helvetica Neue" w:hAnsi="Helvetica Neue" w:cs="HelveticaNeue"/>
                <w:sz w:val="22"/>
                <w:szCs w:val="22"/>
              </w:rPr>
              <w:t xml:space="preserve">– </w:t>
            </w:r>
            <w:r w:rsidR="00024C74" w:rsidRPr="0035233C">
              <w:rPr>
                <w:rFonts w:ascii="Helvetica Neue" w:hAnsi="Helvetica Neue" w:cs="HelveticaNeue"/>
                <w:sz w:val="22"/>
                <w:szCs w:val="22"/>
              </w:rPr>
              <w:t>15.30</w:t>
            </w:r>
          </w:p>
        </w:tc>
        <w:tc>
          <w:tcPr>
            <w:tcW w:w="7938" w:type="dxa"/>
            <w:vAlign w:val="center"/>
          </w:tcPr>
          <w:p w14:paraId="4FEB6E8D" w14:textId="0DD15E73" w:rsidR="00850578" w:rsidRPr="0035233C" w:rsidRDefault="00850578" w:rsidP="00166C47">
            <w:pPr>
              <w:autoSpaceDE w:val="0"/>
              <w:autoSpaceDN w:val="0"/>
              <w:adjustRightInd w:val="0"/>
              <w:spacing w:before="120" w:after="120"/>
              <w:contextualSpacing/>
              <w:rPr>
                <w:rFonts w:ascii="Helvetica Neue" w:hAnsi="Helvetica Neue" w:cs="HelveticaNeue-Bold"/>
                <w:b/>
                <w:bCs/>
                <w:sz w:val="10"/>
                <w:szCs w:val="10"/>
              </w:rPr>
            </w:pPr>
          </w:p>
          <w:p w14:paraId="2B9CBDF8" w14:textId="5F66B3EE" w:rsidR="00850578" w:rsidRPr="0035233C" w:rsidRDefault="00024C74" w:rsidP="007B42B9">
            <w:pPr>
              <w:rPr>
                <w:rFonts w:ascii="Helvetica Neue" w:hAnsi="Helvetica Neue" w:cs="HelveticaNeue"/>
                <w:iCs/>
                <w:sz w:val="10"/>
                <w:szCs w:val="10"/>
              </w:rPr>
            </w:pPr>
            <w:r w:rsidRPr="0035233C">
              <w:rPr>
                <w:rFonts w:ascii="Helvetica Neue" w:hAnsi="Helvetica Neue" w:cs="HelveticaNeue-Bold"/>
                <w:sz w:val="22"/>
                <w:szCs w:val="22"/>
              </w:rPr>
              <w:t>Cultural programme as part of the 13</w:t>
            </w:r>
            <w:r w:rsidRPr="0035233C">
              <w:rPr>
                <w:rFonts w:ascii="Helvetica Neue" w:hAnsi="Helvetica Neue" w:cs="HelveticaNeue-Bold"/>
                <w:sz w:val="22"/>
                <w:szCs w:val="22"/>
                <w:vertAlign w:val="superscript"/>
              </w:rPr>
              <w:t>th</w:t>
            </w:r>
            <w:r w:rsidRPr="0035233C">
              <w:rPr>
                <w:rFonts w:ascii="Helvetica Neue" w:hAnsi="Helvetica Neue" w:cs="HelveticaNeue-Bold"/>
                <w:sz w:val="22"/>
                <w:szCs w:val="22"/>
              </w:rPr>
              <w:t xml:space="preserve"> Forum on Cultural Routes </w:t>
            </w:r>
          </w:p>
        </w:tc>
      </w:tr>
      <w:tr w:rsidR="00850578" w:rsidRPr="0035233C" w14:paraId="4C4EB6A0" w14:textId="77777777" w:rsidTr="00CD1C5A">
        <w:trPr>
          <w:trHeight w:val="467"/>
          <w:jc w:val="center"/>
        </w:trPr>
        <w:tc>
          <w:tcPr>
            <w:tcW w:w="1838" w:type="dxa"/>
            <w:vAlign w:val="center"/>
          </w:tcPr>
          <w:p w14:paraId="61501F87" w14:textId="77777777" w:rsidR="00850578" w:rsidRPr="0035233C" w:rsidRDefault="00850578" w:rsidP="001A11CC">
            <w:pPr>
              <w:pStyle w:val="NoSpacing"/>
              <w:rPr>
                <w:sz w:val="10"/>
                <w:szCs w:val="10"/>
                <w:lang w:val="en-GB"/>
              </w:rPr>
            </w:pPr>
          </w:p>
          <w:p w14:paraId="59D67866" w14:textId="379BEB0B" w:rsidR="00850578" w:rsidRPr="0035233C" w:rsidRDefault="00024C74" w:rsidP="00166C47">
            <w:pPr>
              <w:autoSpaceDE w:val="0"/>
              <w:autoSpaceDN w:val="0"/>
              <w:adjustRightInd w:val="0"/>
              <w:rPr>
                <w:rFonts w:ascii="Helvetica Neue" w:hAnsi="Helvetica Neue" w:cs="HelveticaNeue"/>
                <w:sz w:val="22"/>
                <w:szCs w:val="22"/>
              </w:rPr>
            </w:pPr>
            <w:r w:rsidRPr="0035233C">
              <w:rPr>
                <w:rFonts w:ascii="Helvetica Neue" w:hAnsi="Helvetica Neue" w:cs="HelveticaNeue"/>
                <w:sz w:val="22"/>
                <w:szCs w:val="22"/>
              </w:rPr>
              <w:t>16.30 – 18.30</w:t>
            </w:r>
          </w:p>
          <w:p w14:paraId="13D5D2A6" w14:textId="77777777" w:rsidR="00850578" w:rsidRPr="0035233C" w:rsidRDefault="00850578" w:rsidP="001A11CC">
            <w:pPr>
              <w:pStyle w:val="NoSpacing"/>
              <w:rPr>
                <w:sz w:val="10"/>
                <w:szCs w:val="10"/>
                <w:lang w:val="en-GB"/>
              </w:rPr>
            </w:pPr>
          </w:p>
        </w:tc>
        <w:tc>
          <w:tcPr>
            <w:tcW w:w="7938" w:type="dxa"/>
            <w:vAlign w:val="center"/>
          </w:tcPr>
          <w:p w14:paraId="0CFEEBDF" w14:textId="77777777" w:rsidR="00850578" w:rsidRPr="0035233C" w:rsidRDefault="00850578" w:rsidP="001A11CC">
            <w:pPr>
              <w:pStyle w:val="NoSpacing"/>
              <w:rPr>
                <w:sz w:val="10"/>
                <w:szCs w:val="10"/>
                <w:lang w:val="en-GB"/>
              </w:rPr>
            </w:pPr>
          </w:p>
          <w:p w14:paraId="23085F50" w14:textId="04B0FA86" w:rsidR="00850578" w:rsidRPr="0035233C" w:rsidRDefault="00024C74" w:rsidP="001A11CC">
            <w:pPr>
              <w:pStyle w:val="NoSpacing"/>
              <w:rPr>
                <w:rFonts w:ascii="Helvetica Neue" w:hAnsi="Helvetica Neue" w:cs="HelveticaNeue-Bold"/>
                <w:sz w:val="22"/>
                <w:szCs w:val="22"/>
                <w:lang w:val="en-GB" w:eastAsia="en-US"/>
              </w:rPr>
            </w:pPr>
            <w:r w:rsidRPr="0035233C">
              <w:rPr>
                <w:rFonts w:ascii="Helvetica Neue" w:hAnsi="Helvetica Neue" w:cs="HelveticaNeue-Bold"/>
                <w:sz w:val="22"/>
                <w:szCs w:val="22"/>
                <w:lang w:val="en-GB" w:eastAsia="en-US"/>
              </w:rPr>
              <w:t>O</w:t>
            </w:r>
            <w:r w:rsidR="002633AE" w:rsidRPr="0035233C">
              <w:rPr>
                <w:rFonts w:ascii="Helvetica Neue" w:hAnsi="Helvetica Neue" w:cs="HelveticaNeue-Bold"/>
                <w:sz w:val="22"/>
                <w:szCs w:val="22"/>
                <w:lang w:val="en-GB" w:eastAsia="en-US"/>
              </w:rPr>
              <w:t>fficial</w:t>
            </w:r>
            <w:r w:rsidRPr="0035233C">
              <w:rPr>
                <w:rFonts w:ascii="Helvetica Neue" w:hAnsi="Helvetica Neue" w:cs="HelveticaNeue-Bold"/>
                <w:sz w:val="22"/>
                <w:szCs w:val="22"/>
                <w:lang w:val="en-GB" w:eastAsia="en-US"/>
              </w:rPr>
              <w:t xml:space="preserve"> </w:t>
            </w:r>
            <w:r w:rsidR="002633AE" w:rsidRPr="0035233C">
              <w:rPr>
                <w:rFonts w:ascii="Helvetica Neue" w:hAnsi="Helvetica Neue" w:cs="HelveticaNeue-Bold"/>
                <w:sz w:val="22"/>
                <w:szCs w:val="22"/>
                <w:lang w:val="en-GB" w:eastAsia="en-US"/>
              </w:rPr>
              <w:t>opening of the</w:t>
            </w:r>
            <w:r w:rsidRPr="0035233C">
              <w:rPr>
                <w:rFonts w:ascii="Helvetica Neue" w:hAnsi="Helvetica Neue" w:cs="HelveticaNeue-Bold"/>
                <w:sz w:val="22"/>
                <w:szCs w:val="22"/>
                <w:lang w:val="en-GB" w:eastAsia="en-US"/>
              </w:rPr>
              <w:t xml:space="preserve"> 13th </w:t>
            </w:r>
            <w:r w:rsidR="002633AE" w:rsidRPr="0035233C">
              <w:rPr>
                <w:rFonts w:ascii="Helvetica Neue" w:hAnsi="Helvetica Neue" w:cs="HelveticaNeue-Bold"/>
                <w:sz w:val="22"/>
                <w:szCs w:val="22"/>
                <w:lang w:val="en-GB" w:eastAsia="en-US"/>
              </w:rPr>
              <w:t>Annual Advisory Forum</w:t>
            </w:r>
            <w:r w:rsidRPr="0035233C">
              <w:rPr>
                <w:rFonts w:ascii="Helvetica Neue" w:hAnsi="Helvetica Neue" w:cs="HelveticaNeue-Bold"/>
                <w:sz w:val="22"/>
                <w:szCs w:val="22"/>
                <w:lang w:val="en-GB" w:eastAsia="en-US"/>
              </w:rPr>
              <w:t xml:space="preserve"> </w:t>
            </w:r>
          </w:p>
          <w:p w14:paraId="133D4D9E" w14:textId="77777777" w:rsidR="00024C74" w:rsidRPr="0035233C" w:rsidRDefault="00024C74" w:rsidP="00024C74">
            <w:pPr>
              <w:pStyle w:val="NoSpacing"/>
              <w:numPr>
                <w:ilvl w:val="0"/>
                <w:numId w:val="26"/>
              </w:numPr>
              <w:jc w:val="both"/>
              <w:rPr>
                <w:rFonts w:ascii="Helvetica Neue" w:hAnsi="Helvetica Neue" w:cs="Times New Roman"/>
                <w:sz w:val="22"/>
                <w:szCs w:val="22"/>
                <w:lang w:val="en-GB"/>
              </w:rPr>
            </w:pPr>
            <w:r w:rsidRPr="0035233C">
              <w:rPr>
                <w:rFonts w:ascii="Helvetica Neue" w:hAnsi="Helvetica Neue" w:cs="Times New Roman"/>
                <w:sz w:val="22"/>
                <w:szCs w:val="22"/>
                <w:lang w:val="en-GB"/>
              </w:rPr>
              <w:t xml:space="preserve">Welcoming remarks </w:t>
            </w:r>
          </w:p>
          <w:p w14:paraId="31D759CD" w14:textId="77777777" w:rsidR="00024C74" w:rsidRPr="0035233C" w:rsidRDefault="00024C74" w:rsidP="00024C74">
            <w:pPr>
              <w:pStyle w:val="NoSpacing"/>
              <w:numPr>
                <w:ilvl w:val="0"/>
                <w:numId w:val="26"/>
              </w:numPr>
              <w:jc w:val="both"/>
              <w:rPr>
                <w:rFonts w:ascii="Helvetica Neue" w:hAnsi="Helvetica Neue" w:cs="Times New Roman"/>
                <w:sz w:val="22"/>
                <w:szCs w:val="22"/>
                <w:lang w:val="en-GB"/>
              </w:rPr>
            </w:pPr>
            <w:r w:rsidRPr="0035233C">
              <w:rPr>
                <w:rFonts w:ascii="Helvetica Neue" w:hAnsi="Helvetica Neue" w:cs="Times New Roman"/>
                <w:sz w:val="22"/>
                <w:szCs w:val="22"/>
                <w:lang w:val="en-GB"/>
              </w:rPr>
              <w:t xml:space="preserve">Forum keynote speech </w:t>
            </w:r>
          </w:p>
          <w:p w14:paraId="2D9CD82D" w14:textId="77777777" w:rsidR="00024C74" w:rsidRPr="0035233C" w:rsidRDefault="00024C74" w:rsidP="00024C74">
            <w:pPr>
              <w:pStyle w:val="NoSpacing"/>
              <w:numPr>
                <w:ilvl w:val="0"/>
                <w:numId w:val="26"/>
              </w:numPr>
              <w:jc w:val="both"/>
              <w:rPr>
                <w:rFonts w:ascii="Helvetica Neue" w:hAnsi="Helvetica Neue" w:cs="Times New Roman"/>
                <w:sz w:val="22"/>
                <w:szCs w:val="22"/>
                <w:lang w:val="en-GB"/>
              </w:rPr>
            </w:pPr>
            <w:r w:rsidRPr="0035233C">
              <w:rPr>
                <w:rFonts w:ascii="Helvetica Neue" w:hAnsi="Helvetica Neue" w:cs="Times New Roman"/>
                <w:sz w:val="22"/>
                <w:szCs w:val="22"/>
                <w:lang w:val="en-GB"/>
              </w:rPr>
              <w:t>High-level Dialogue:</w:t>
            </w:r>
          </w:p>
          <w:p w14:paraId="751E13DB" w14:textId="46FE48B4" w:rsidR="00024C74" w:rsidRPr="0035233C" w:rsidRDefault="00024C74" w:rsidP="00024C74">
            <w:pPr>
              <w:pStyle w:val="NoSpacing"/>
              <w:numPr>
                <w:ilvl w:val="0"/>
                <w:numId w:val="26"/>
              </w:numPr>
              <w:jc w:val="both"/>
              <w:rPr>
                <w:rFonts w:ascii="Helvetica Neue" w:hAnsi="Helvetica Neue" w:cs="Times New Roman"/>
                <w:sz w:val="22"/>
                <w:szCs w:val="22"/>
                <w:lang w:val="en-GB"/>
              </w:rPr>
            </w:pPr>
            <w:r w:rsidRPr="0035233C">
              <w:rPr>
                <w:rFonts w:ascii="Helvetica Neue" w:hAnsi="Helvetica Neue" w:cs="Times New Roman"/>
                <w:sz w:val="22"/>
                <w:szCs w:val="22"/>
                <w:lang w:val="en-GB"/>
              </w:rPr>
              <w:t xml:space="preserve">“Shaping tomorrow – Promoting European values among youth” </w:t>
            </w:r>
          </w:p>
          <w:p w14:paraId="1DECACC6" w14:textId="77777777" w:rsidR="00024C74" w:rsidRPr="0035233C" w:rsidRDefault="00024C74" w:rsidP="00024C74">
            <w:pPr>
              <w:pStyle w:val="NoSpacing"/>
              <w:numPr>
                <w:ilvl w:val="0"/>
                <w:numId w:val="26"/>
              </w:numPr>
              <w:jc w:val="both"/>
              <w:rPr>
                <w:rFonts w:ascii="Helvetica Neue" w:hAnsi="Helvetica Neue" w:cs="Times New Roman"/>
                <w:sz w:val="22"/>
                <w:szCs w:val="22"/>
                <w:lang w:val="en-GB"/>
              </w:rPr>
            </w:pPr>
            <w:r w:rsidRPr="0035233C">
              <w:rPr>
                <w:rFonts w:ascii="Helvetica Neue" w:hAnsi="Helvetica Neue" w:cs="Times New Roman"/>
                <w:sz w:val="22"/>
                <w:szCs w:val="22"/>
                <w:lang w:val="en-GB"/>
              </w:rPr>
              <w:t xml:space="preserve">Cultural Routes of the Council of Europe renewals of certification 2024 </w:t>
            </w:r>
          </w:p>
          <w:p w14:paraId="1BACF748" w14:textId="77777777" w:rsidR="00024C74" w:rsidRPr="0035233C" w:rsidRDefault="00024C74" w:rsidP="00024C74">
            <w:pPr>
              <w:pStyle w:val="NoSpacing"/>
              <w:numPr>
                <w:ilvl w:val="0"/>
                <w:numId w:val="26"/>
              </w:numPr>
              <w:jc w:val="both"/>
              <w:rPr>
                <w:rFonts w:ascii="Helvetica Neue" w:hAnsi="Helvetica Neue" w:cs="Times New Roman"/>
                <w:sz w:val="22"/>
                <w:szCs w:val="22"/>
                <w:lang w:val="en-GB"/>
              </w:rPr>
            </w:pPr>
            <w:r w:rsidRPr="0035233C">
              <w:rPr>
                <w:rFonts w:ascii="Helvetica Neue" w:hAnsi="Helvetica Neue" w:cs="Times New Roman"/>
                <w:sz w:val="22"/>
                <w:szCs w:val="22"/>
                <w:lang w:val="en-GB"/>
              </w:rPr>
              <w:t xml:space="preserve">Presentation of the 13th Annual Advisory Forum on Cultural Routes </w:t>
            </w:r>
          </w:p>
          <w:p w14:paraId="0F9B1A5A" w14:textId="67F6F294" w:rsidR="00024C74" w:rsidRPr="0035233C" w:rsidRDefault="00024C74" w:rsidP="001A11CC">
            <w:pPr>
              <w:pStyle w:val="NoSpacing"/>
              <w:rPr>
                <w:sz w:val="10"/>
                <w:szCs w:val="10"/>
                <w:lang w:val="en-GB"/>
              </w:rPr>
            </w:pPr>
          </w:p>
        </w:tc>
      </w:tr>
      <w:tr w:rsidR="007B42B9" w:rsidRPr="0035233C" w14:paraId="54937EDD" w14:textId="77777777" w:rsidTr="00CD1C5A">
        <w:trPr>
          <w:trHeight w:val="467"/>
          <w:jc w:val="center"/>
        </w:trPr>
        <w:tc>
          <w:tcPr>
            <w:tcW w:w="1838" w:type="dxa"/>
            <w:vAlign w:val="center"/>
          </w:tcPr>
          <w:p w14:paraId="28A3CAB0" w14:textId="2260CAD4" w:rsidR="007B42B9" w:rsidRPr="0035233C" w:rsidRDefault="00024C74" w:rsidP="00166C47">
            <w:pPr>
              <w:autoSpaceDE w:val="0"/>
              <w:autoSpaceDN w:val="0"/>
              <w:adjustRightInd w:val="0"/>
              <w:rPr>
                <w:rFonts w:ascii="Helvetica Neue" w:hAnsi="Helvetica Neue" w:cs="HelveticaNeue"/>
                <w:sz w:val="22"/>
                <w:szCs w:val="22"/>
              </w:rPr>
            </w:pPr>
            <w:r w:rsidRPr="0035233C">
              <w:rPr>
                <w:rFonts w:ascii="Helvetica Neue" w:hAnsi="Helvetica Neue" w:cs="HelveticaNeue"/>
                <w:sz w:val="22"/>
                <w:szCs w:val="22"/>
              </w:rPr>
              <w:t>19.00 – 21.30</w:t>
            </w:r>
          </w:p>
        </w:tc>
        <w:tc>
          <w:tcPr>
            <w:tcW w:w="7938" w:type="dxa"/>
            <w:vAlign w:val="center"/>
          </w:tcPr>
          <w:p w14:paraId="2EA394E2" w14:textId="23A26364" w:rsidR="007B42B9" w:rsidRPr="0035233C" w:rsidRDefault="00024C74" w:rsidP="007B42B9">
            <w:pPr>
              <w:rPr>
                <w:rFonts w:ascii="Helvetica Neue" w:hAnsi="Helvetica Neue" w:cs="HelveticaNeue-Bold"/>
                <w:bCs/>
                <w:sz w:val="22"/>
                <w:szCs w:val="22"/>
              </w:rPr>
            </w:pPr>
            <w:r w:rsidRPr="0035233C">
              <w:rPr>
                <w:rFonts w:ascii="Helvetica Neue" w:hAnsi="Helvetica Neue" w:cs="HelveticaNeue-Bold"/>
                <w:bCs/>
                <w:sz w:val="22"/>
                <w:szCs w:val="22"/>
              </w:rPr>
              <w:t>Welcoming Dinner hosted at the 13</w:t>
            </w:r>
            <w:r w:rsidRPr="0035233C">
              <w:rPr>
                <w:rFonts w:ascii="Helvetica Neue" w:hAnsi="Helvetica Neue" w:cs="HelveticaNeue-Bold"/>
                <w:bCs/>
                <w:sz w:val="22"/>
                <w:szCs w:val="22"/>
                <w:vertAlign w:val="superscript"/>
              </w:rPr>
              <w:t>th</w:t>
            </w:r>
            <w:r w:rsidRPr="0035233C">
              <w:rPr>
                <w:rFonts w:ascii="Helvetica Neue" w:hAnsi="Helvetica Neue" w:cs="HelveticaNeue-Bold"/>
                <w:bCs/>
                <w:sz w:val="22"/>
                <w:szCs w:val="22"/>
              </w:rPr>
              <w:t xml:space="preserve"> Forum on Cultural Routes</w:t>
            </w:r>
          </w:p>
        </w:tc>
      </w:tr>
      <w:tr w:rsidR="007B42B9" w:rsidRPr="0035233C" w14:paraId="20B2582F" w14:textId="77777777" w:rsidTr="00CD1C5A">
        <w:trPr>
          <w:trHeight w:val="467"/>
          <w:jc w:val="center"/>
        </w:trPr>
        <w:tc>
          <w:tcPr>
            <w:tcW w:w="1838" w:type="dxa"/>
            <w:vAlign w:val="center"/>
          </w:tcPr>
          <w:p w14:paraId="43F2E000" w14:textId="12D9DCE2" w:rsidR="007B42B9" w:rsidRPr="0035233C" w:rsidRDefault="00024C74" w:rsidP="00166C47">
            <w:pPr>
              <w:autoSpaceDE w:val="0"/>
              <w:autoSpaceDN w:val="0"/>
              <w:adjustRightInd w:val="0"/>
              <w:rPr>
                <w:rFonts w:ascii="Helvetica Neue" w:hAnsi="Helvetica Neue" w:cs="HelveticaNeue"/>
                <w:i/>
                <w:iCs/>
                <w:sz w:val="21"/>
                <w:szCs w:val="21"/>
              </w:rPr>
            </w:pPr>
            <w:r w:rsidRPr="0035233C">
              <w:rPr>
                <w:rFonts w:ascii="Helvetica Neue" w:hAnsi="Helvetica Neue" w:cs="HelveticaNeue"/>
                <w:i/>
                <w:iCs/>
                <w:sz w:val="21"/>
                <w:szCs w:val="21"/>
              </w:rPr>
              <w:t>After 16.00</w:t>
            </w:r>
          </w:p>
        </w:tc>
        <w:tc>
          <w:tcPr>
            <w:tcW w:w="7938" w:type="dxa"/>
            <w:vAlign w:val="center"/>
          </w:tcPr>
          <w:p w14:paraId="57883DA9" w14:textId="18989A1D" w:rsidR="000B2ABC" w:rsidRPr="0035233C" w:rsidRDefault="00024C74" w:rsidP="000B2ABC">
            <w:pPr>
              <w:rPr>
                <w:i/>
                <w:iCs/>
                <w:sz w:val="21"/>
                <w:szCs w:val="21"/>
              </w:rPr>
            </w:pPr>
            <w:r w:rsidRPr="0035233C">
              <w:rPr>
                <w:rFonts w:ascii="Helvetica Neue" w:hAnsi="Helvetica Neue"/>
                <w:i/>
                <w:iCs/>
                <w:sz w:val="21"/>
                <w:szCs w:val="21"/>
              </w:rPr>
              <w:t>Participants who do not want to attend the 13</w:t>
            </w:r>
            <w:r w:rsidRPr="0035233C">
              <w:rPr>
                <w:rFonts w:ascii="Helvetica Neue" w:hAnsi="Helvetica Neue"/>
                <w:i/>
                <w:iCs/>
                <w:sz w:val="21"/>
                <w:szCs w:val="21"/>
                <w:vertAlign w:val="superscript"/>
              </w:rPr>
              <w:t>th</w:t>
            </w:r>
            <w:r w:rsidRPr="0035233C">
              <w:rPr>
                <w:rFonts w:ascii="Helvetica Neue" w:hAnsi="Helvetica Neue"/>
                <w:i/>
                <w:iCs/>
                <w:sz w:val="21"/>
                <w:szCs w:val="21"/>
              </w:rPr>
              <w:t xml:space="preserve"> Forum on Cu</w:t>
            </w:r>
            <w:r w:rsidR="00CD1C5A" w:rsidRPr="0035233C">
              <w:rPr>
                <w:rFonts w:ascii="Helvetica Neue" w:hAnsi="Helvetica Neue"/>
                <w:i/>
                <w:iCs/>
                <w:sz w:val="21"/>
                <w:szCs w:val="21"/>
              </w:rPr>
              <w:t>l</w:t>
            </w:r>
            <w:r w:rsidRPr="0035233C">
              <w:rPr>
                <w:rFonts w:ascii="Helvetica Neue" w:hAnsi="Helvetica Neue"/>
                <w:i/>
                <w:iCs/>
                <w:sz w:val="21"/>
                <w:szCs w:val="21"/>
              </w:rPr>
              <w:t>tura</w:t>
            </w:r>
            <w:r w:rsidR="00CD1C5A" w:rsidRPr="0035233C">
              <w:rPr>
                <w:rFonts w:ascii="Helvetica Neue" w:hAnsi="Helvetica Neue"/>
                <w:i/>
                <w:iCs/>
                <w:sz w:val="21"/>
                <w:szCs w:val="21"/>
              </w:rPr>
              <w:t>l</w:t>
            </w:r>
            <w:r w:rsidRPr="0035233C">
              <w:rPr>
                <w:rFonts w:ascii="Helvetica Neue" w:hAnsi="Helvetica Neue"/>
                <w:i/>
                <w:iCs/>
                <w:sz w:val="21"/>
                <w:szCs w:val="21"/>
              </w:rPr>
              <w:t xml:space="preserve"> Routes can depart</w:t>
            </w:r>
          </w:p>
        </w:tc>
      </w:tr>
      <w:tr w:rsidR="006562F7" w:rsidRPr="0035233C" w14:paraId="75790BF8" w14:textId="77777777" w:rsidTr="001A11CC">
        <w:trPr>
          <w:jc w:val="center"/>
        </w:trPr>
        <w:tc>
          <w:tcPr>
            <w:tcW w:w="9776" w:type="dxa"/>
            <w:gridSpan w:val="2"/>
            <w:shd w:val="clear" w:color="auto" w:fill="FFC000"/>
            <w:vAlign w:val="center"/>
          </w:tcPr>
          <w:p w14:paraId="21488091" w14:textId="51D61A2B" w:rsidR="006562F7" w:rsidRPr="0035233C" w:rsidRDefault="006562F7" w:rsidP="00284C4C">
            <w:pPr>
              <w:autoSpaceDE w:val="0"/>
              <w:autoSpaceDN w:val="0"/>
              <w:adjustRightInd w:val="0"/>
              <w:spacing w:before="40"/>
              <w:jc w:val="center"/>
              <w:rPr>
                <w:rFonts w:ascii="Helvetica Neue" w:hAnsi="Helvetica Neue" w:cs="AmsiProCond-Bold"/>
                <w:b/>
                <w:bCs/>
                <w:sz w:val="22"/>
                <w:szCs w:val="22"/>
              </w:rPr>
            </w:pPr>
            <w:r w:rsidRPr="0035233C">
              <w:rPr>
                <w:rFonts w:ascii="Helvetica Neue" w:eastAsia="Times New Roman" w:hAnsi="Helvetica Neue" w:cs="Times New Roman"/>
                <w:sz w:val="22"/>
                <w:szCs w:val="22"/>
              </w:rPr>
              <w:br w:type="page"/>
            </w:r>
            <w:r w:rsidRPr="0035233C">
              <w:rPr>
                <w:rFonts w:ascii="Helvetica Neue" w:eastAsia="Times New Roman" w:hAnsi="Helvetica Neue" w:cs="Times New Roman"/>
                <w:sz w:val="22"/>
                <w:szCs w:val="22"/>
              </w:rPr>
              <w:br w:type="page"/>
            </w:r>
            <w:r w:rsidRPr="0035233C">
              <w:rPr>
                <w:rFonts w:ascii="Helvetica Neue" w:hAnsi="Helvetica Neue" w:cs="AmsiProCond-Bold"/>
                <w:b/>
                <w:sz w:val="22"/>
                <w:szCs w:val="22"/>
              </w:rPr>
              <w:t>DAY 3</w:t>
            </w:r>
            <w:r w:rsidRPr="0035233C">
              <w:rPr>
                <w:rFonts w:ascii="Helvetica Neue" w:hAnsi="Helvetica Neue" w:cs="AmsiProCond-Bold"/>
                <w:b/>
                <w:bCs/>
                <w:sz w:val="22"/>
                <w:szCs w:val="22"/>
              </w:rPr>
              <w:t xml:space="preserve"> | </w:t>
            </w:r>
            <w:r w:rsidR="00B34E59" w:rsidRPr="0035233C">
              <w:rPr>
                <w:rFonts w:ascii="Helvetica Neue" w:hAnsi="Helvetica Neue" w:cs="AmsiProCond-Bold"/>
                <w:b/>
                <w:bCs/>
                <w:sz w:val="22"/>
                <w:szCs w:val="22"/>
              </w:rPr>
              <w:t>Thursday 26</w:t>
            </w:r>
            <w:r w:rsidR="00B34E59" w:rsidRPr="0035233C">
              <w:rPr>
                <w:rFonts w:ascii="Helvetica Neue" w:hAnsi="Helvetica Neue" w:cs="AmsiProCond-Bold"/>
                <w:b/>
                <w:bCs/>
                <w:sz w:val="22"/>
                <w:szCs w:val="22"/>
                <w:vertAlign w:val="superscript"/>
              </w:rPr>
              <w:t>th</w:t>
            </w:r>
            <w:r w:rsidR="00B34E59" w:rsidRPr="0035233C">
              <w:rPr>
                <w:rFonts w:ascii="Helvetica Neue" w:hAnsi="Helvetica Neue" w:cs="AmsiProCond-Bold"/>
                <w:b/>
                <w:bCs/>
                <w:sz w:val="22"/>
                <w:szCs w:val="22"/>
              </w:rPr>
              <w:t xml:space="preserve"> of September</w:t>
            </w:r>
          </w:p>
        </w:tc>
      </w:tr>
      <w:tr w:rsidR="006562F7" w:rsidRPr="0035233C" w14:paraId="73196F22" w14:textId="77777777" w:rsidTr="00CD1C5A">
        <w:trPr>
          <w:trHeight w:val="749"/>
          <w:jc w:val="center"/>
        </w:trPr>
        <w:tc>
          <w:tcPr>
            <w:tcW w:w="1838" w:type="dxa"/>
            <w:shd w:val="clear" w:color="auto" w:fill="auto"/>
            <w:vAlign w:val="center"/>
          </w:tcPr>
          <w:p w14:paraId="1F0929EF" w14:textId="0B83CE5A" w:rsidR="006562F7" w:rsidRPr="0035233C" w:rsidRDefault="00024C74" w:rsidP="006562F7">
            <w:pPr>
              <w:autoSpaceDE w:val="0"/>
              <w:autoSpaceDN w:val="0"/>
              <w:adjustRightInd w:val="0"/>
              <w:spacing w:before="40"/>
              <w:rPr>
                <w:rFonts w:ascii="Helvetica Neue" w:hAnsi="Helvetica Neue"/>
                <w:sz w:val="22"/>
                <w:szCs w:val="22"/>
              </w:rPr>
            </w:pPr>
            <w:r w:rsidRPr="0035233C">
              <w:rPr>
                <w:rFonts w:ascii="Helvetica Neue" w:hAnsi="Helvetica Neue"/>
                <w:sz w:val="22"/>
                <w:szCs w:val="22"/>
              </w:rPr>
              <w:t>9</w:t>
            </w:r>
            <w:r w:rsidR="00E347A2" w:rsidRPr="0035233C">
              <w:rPr>
                <w:rFonts w:ascii="Helvetica Neue" w:hAnsi="Helvetica Neue"/>
                <w:sz w:val="22"/>
                <w:szCs w:val="22"/>
              </w:rPr>
              <w:t>.00</w:t>
            </w:r>
            <w:r w:rsidRPr="0035233C">
              <w:rPr>
                <w:rFonts w:ascii="Helvetica Neue" w:hAnsi="Helvetica Neue"/>
                <w:sz w:val="22"/>
                <w:szCs w:val="22"/>
              </w:rPr>
              <w:t xml:space="preserve"> - 9.15</w:t>
            </w:r>
          </w:p>
        </w:tc>
        <w:tc>
          <w:tcPr>
            <w:tcW w:w="7938" w:type="dxa"/>
            <w:shd w:val="clear" w:color="auto" w:fill="auto"/>
            <w:vAlign w:val="center"/>
          </w:tcPr>
          <w:p w14:paraId="68BFFBEC" w14:textId="77777777" w:rsidR="001F192E" w:rsidRPr="0035233C" w:rsidRDefault="001F192E" w:rsidP="001F192E">
            <w:pPr>
              <w:pStyle w:val="NoSpacing"/>
              <w:rPr>
                <w:rFonts w:ascii="Helvetica Neue" w:hAnsi="Helvetica Neue"/>
                <w:sz w:val="10"/>
                <w:szCs w:val="10"/>
                <w:lang w:val="en-GB"/>
              </w:rPr>
            </w:pPr>
          </w:p>
          <w:p w14:paraId="3B7BAAD0" w14:textId="36804843" w:rsidR="006562F7" w:rsidRPr="0035233C" w:rsidRDefault="00024C74" w:rsidP="006562F7">
            <w:pPr>
              <w:autoSpaceDE w:val="0"/>
              <w:autoSpaceDN w:val="0"/>
              <w:adjustRightInd w:val="0"/>
              <w:spacing w:before="40"/>
              <w:rPr>
                <w:rFonts w:ascii="Helvetica Neue" w:hAnsi="Helvetica Neue"/>
                <w:sz w:val="22"/>
                <w:szCs w:val="22"/>
              </w:rPr>
            </w:pPr>
            <w:r w:rsidRPr="0035233C">
              <w:rPr>
                <w:rFonts w:ascii="Helvetica Neue" w:hAnsi="Helvetica Neue"/>
                <w:sz w:val="22"/>
                <w:szCs w:val="22"/>
              </w:rPr>
              <w:t>I</w:t>
            </w:r>
            <w:r w:rsidR="002633AE" w:rsidRPr="0035233C">
              <w:rPr>
                <w:rFonts w:ascii="Helvetica Neue" w:hAnsi="Helvetica Neue"/>
                <w:sz w:val="22"/>
                <w:szCs w:val="22"/>
              </w:rPr>
              <w:t>ntroduction</w:t>
            </w:r>
            <w:r w:rsidRPr="0035233C">
              <w:rPr>
                <w:rFonts w:ascii="Helvetica Neue" w:hAnsi="Helvetica Neue"/>
                <w:sz w:val="22"/>
                <w:szCs w:val="22"/>
              </w:rPr>
              <w:t xml:space="preserve"> to the 13th </w:t>
            </w:r>
            <w:r w:rsidR="002633AE" w:rsidRPr="0035233C">
              <w:rPr>
                <w:rFonts w:ascii="Helvetica Neue" w:hAnsi="Helvetica Neue"/>
                <w:sz w:val="22"/>
                <w:szCs w:val="22"/>
              </w:rPr>
              <w:t>Annual Advisory Forum</w:t>
            </w:r>
            <w:r w:rsidR="00E347A2" w:rsidRPr="0035233C">
              <w:rPr>
                <w:rFonts w:ascii="Helvetica Neue" w:hAnsi="Helvetica Neue"/>
                <w:sz w:val="22"/>
                <w:szCs w:val="22"/>
              </w:rPr>
              <w:t xml:space="preserve"> </w:t>
            </w:r>
          </w:p>
          <w:p w14:paraId="79EC2376" w14:textId="2DD41022" w:rsidR="001F192E" w:rsidRPr="0035233C" w:rsidRDefault="001F192E" w:rsidP="001F192E">
            <w:pPr>
              <w:pStyle w:val="NoSpacing"/>
              <w:rPr>
                <w:rFonts w:ascii="Helvetica Neue" w:hAnsi="Helvetica Neue"/>
                <w:sz w:val="10"/>
                <w:szCs w:val="10"/>
                <w:lang w:val="en-GB"/>
              </w:rPr>
            </w:pPr>
          </w:p>
        </w:tc>
      </w:tr>
      <w:tr w:rsidR="00024C74" w:rsidRPr="0035233C" w14:paraId="279605A4" w14:textId="77777777" w:rsidTr="00CD1C5A">
        <w:trPr>
          <w:trHeight w:val="749"/>
          <w:jc w:val="center"/>
        </w:trPr>
        <w:tc>
          <w:tcPr>
            <w:tcW w:w="1838" w:type="dxa"/>
            <w:shd w:val="clear" w:color="auto" w:fill="auto"/>
            <w:vAlign w:val="center"/>
          </w:tcPr>
          <w:p w14:paraId="2393263F" w14:textId="4749358C" w:rsidR="00024C74" w:rsidRPr="0035233C" w:rsidRDefault="00024C74" w:rsidP="006562F7">
            <w:pPr>
              <w:autoSpaceDE w:val="0"/>
              <w:autoSpaceDN w:val="0"/>
              <w:adjustRightInd w:val="0"/>
              <w:spacing w:before="40"/>
              <w:rPr>
                <w:rFonts w:ascii="Helvetica Neue" w:hAnsi="Helvetica Neue"/>
                <w:sz w:val="22"/>
                <w:szCs w:val="22"/>
              </w:rPr>
            </w:pPr>
            <w:r w:rsidRPr="0035233C">
              <w:rPr>
                <w:rFonts w:ascii="Helvetica Neue" w:hAnsi="Helvetica Neue"/>
                <w:sz w:val="22"/>
                <w:szCs w:val="22"/>
              </w:rPr>
              <w:t>9.15 – 10.30</w:t>
            </w:r>
          </w:p>
        </w:tc>
        <w:tc>
          <w:tcPr>
            <w:tcW w:w="7938" w:type="dxa"/>
            <w:shd w:val="clear" w:color="auto" w:fill="auto"/>
            <w:vAlign w:val="center"/>
          </w:tcPr>
          <w:p w14:paraId="4732C86D" w14:textId="3184FCB7" w:rsidR="00024C74" w:rsidRPr="0035233C" w:rsidRDefault="002633AE" w:rsidP="00024C74">
            <w:pPr>
              <w:pStyle w:val="NoSpacing"/>
              <w:rPr>
                <w:rFonts w:ascii="Helvetica Neue" w:hAnsi="Helvetica Neue"/>
                <w:sz w:val="22"/>
                <w:szCs w:val="22"/>
                <w:lang w:val="en-GB"/>
              </w:rPr>
            </w:pPr>
            <w:r w:rsidRPr="0035233C">
              <w:rPr>
                <w:rFonts w:ascii="Helvetica Neue" w:hAnsi="Helvetica Neue"/>
                <w:sz w:val="22"/>
                <w:szCs w:val="22"/>
                <w:lang w:val="en-GB"/>
              </w:rPr>
              <w:t>General session</w:t>
            </w:r>
            <w:r w:rsidR="00024C74" w:rsidRPr="0035233C">
              <w:rPr>
                <w:rFonts w:ascii="Helvetica Neue" w:hAnsi="Helvetica Neue"/>
                <w:sz w:val="22"/>
                <w:szCs w:val="22"/>
                <w:lang w:val="en-GB"/>
              </w:rPr>
              <w:t xml:space="preserve"> 1: </w:t>
            </w:r>
          </w:p>
          <w:p w14:paraId="5F2EF5BC" w14:textId="023FCE60" w:rsidR="00024C74" w:rsidRPr="0035233C" w:rsidRDefault="00024C74" w:rsidP="00024C74">
            <w:pPr>
              <w:pStyle w:val="NoSpacing"/>
              <w:rPr>
                <w:rFonts w:ascii="Helvetica Neue" w:hAnsi="Helvetica Neue"/>
                <w:b/>
                <w:bCs/>
                <w:sz w:val="22"/>
                <w:szCs w:val="22"/>
                <w:lang w:val="en-GB"/>
              </w:rPr>
            </w:pPr>
            <w:r w:rsidRPr="0035233C">
              <w:rPr>
                <w:rFonts w:ascii="Helvetica Neue" w:hAnsi="Helvetica Neue"/>
                <w:b/>
                <w:bCs/>
                <w:sz w:val="22"/>
                <w:szCs w:val="22"/>
                <w:lang w:val="en-GB"/>
              </w:rPr>
              <w:t>“Encouraging youth engagement along the Cultural Routes of the Council of Europe”</w:t>
            </w:r>
          </w:p>
        </w:tc>
      </w:tr>
      <w:tr w:rsidR="00024C74" w:rsidRPr="0035233C" w14:paraId="454B0A47" w14:textId="77777777" w:rsidTr="00CD1C5A">
        <w:trPr>
          <w:trHeight w:val="542"/>
          <w:jc w:val="center"/>
        </w:trPr>
        <w:tc>
          <w:tcPr>
            <w:tcW w:w="1838" w:type="dxa"/>
            <w:shd w:val="clear" w:color="auto" w:fill="auto"/>
            <w:vAlign w:val="center"/>
          </w:tcPr>
          <w:p w14:paraId="1591733B" w14:textId="0575B395" w:rsidR="00024C74" w:rsidRPr="0035233C" w:rsidRDefault="00024C74" w:rsidP="006562F7">
            <w:pPr>
              <w:autoSpaceDE w:val="0"/>
              <w:autoSpaceDN w:val="0"/>
              <w:adjustRightInd w:val="0"/>
              <w:spacing w:before="40"/>
              <w:rPr>
                <w:rFonts w:ascii="Helvetica Neue" w:hAnsi="Helvetica Neue"/>
                <w:sz w:val="22"/>
                <w:szCs w:val="22"/>
              </w:rPr>
            </w:pPr>
            <w:r w:rsidRPr="0035233C">
              <w:rPr>
                <w:rFonts w:ascii="Helvetica Neue" w:hAnsi="Helvetica Neue"/>
                <w:sz w:val="22"/>
                <w:szCs w:val="22"/>
              </w:rPr>
              <w:t>10.30 – 11.00</w:t>
            </w:r>
          </w:p>
        </w:tc>
        <w:tc>
          <w:tcPr>
            <w:tcW w:w="7938" w:type="dxa"/>
            <w:shd w:val="clear" w:color="auto" w:fill="auto"/>
            <w:vAlign w:val="center"/>
          </w:tcPr>
          <w:p w14:paraId="07FE63E5" w14:textId="4E47E96D" w:rsidR="00024C74" w:rsidRPr="0035233C" w:rsidRDefault="00024C74" w:rsidP="001F192E">
            <w:pPr>
              <w:pStyle w:val="NoSpacing"/>
              <w:rPr>
                <w:rFonts w:ascii="Helvetica Neue" w:hAnsi="Helvetica Neue"/>
                <w:sz w:val="22"/>
                <w:szCs w:val="22"/>
                <w:lang w:val="en-GB"/>
              </w:rPr>
            </w:pPr>
            <w:r w:rsidRPr="0035233C">
              <w:rPr>
                <w:rFonts w:ascii="Helvetica Neue" w:hAnsi="Helvetica Neue"/>
                <w:sz w:val="22"/>
                <w:szCs w:val="22"/>
                <w:lang w:val="en-GB"/>
              </w:rPr>
              <w:t>Coffee break</w:t>
            </w:r>
          </w:p>
        </w:tc>
      </w:tr>
      <w:tr w:rsidR="00024C74" w:rsidRPr="0035233C" w14:paraId="33B77D12" w14:textId="77777777" w:rsidTr="00CD1C5A">
        <w:trPr>
          <w:trHeight w:val="749"/>
          <w:jc w:val="center"/>
        </w:trPr>
        <w:tc>
          <w:tcPr>
            <w:tcW w:w="1838" w:type="dxa"/>
            <w:shd w:val="clear" w:color="auto" w:fill="auto"/>
            <w:vAlign w:val="center"/>
          </w:tcPr>
          <w:p w14:paraId="3A53D57B" w14:textId="35B8F8C5" w:rsidR="00024C74" w:rsidRPr="0035233C" w:rsidRDefault="00024C74" w:rsidP="006562F7">
            <w:pPr>
              <w:autoSpaceDE w:val="0"/>
              <w:autoSpaceDN w:val="0"/>
              <w:adjustRightInd w:val="0"/>
              <w:spacing w:before="40"/>
              <w:rPr>
                <w:rFonts w:ascii="Helvetica Neue" w:hAnsi="Helvetica Neue"/>
                <w:sz w:val="22"/>
                <w:szCs w:val="22"/>
              </w:rPr>
            </w:pPr>
            <w:r w:rsidRPr="0035233C">
              <w:rPr>
                <w:rFonts w:ascii="Helvetica Neue" w:hAnsi="Helvetica Neue"/>
                <w:sz w:val="22"/>
                <w:szCs w:val="22"/>
              </w:rPr>
              <w:t>11.00 – 13.00</w:t>
            </w:r>
          </w:p>
        </w:tc>
        <w:tc>
          <w:tcPr>
            <w:tcW w:w="7938" w:type="dxa"/>
            <w:shd w:val="clear" w:color="auto" w:fill="auto"/>
            <w:vAlign w:val="center"/>
          </w:tcPr>
          <w:p w14:paraId="511B49F2" w14:textId="38683E66" w:rsidR="00024C74" w:rsidRPr="0035233C" w:rsidRDefault="002633AE" w:rsidP="00024C74">
            <w:pPr>
              <w:pStyle w:val="NoSpacing"/>
              <w:jc w:val="both"/>
              <w:rPr>
                <w:rFonts w:ascii="Helvetica Neue" w:hAnsi="Helvetica Neue" w:cs="Times New Roman"/>
                <w:sz w:val="22"/>
                <w:szCs w:val="22"/>
                <w:lang w:val="en-GB"/>
              </w:rPr>
            </w:pPr>
            <w:r w:rsidRPr="0035233C">
              <w:rPr>
                <w:rFonts w:ascii="Helvetica Neue" w:hAnsi="Helvetica Neue" w:cs="Times New Roman"/>
                <w:sz w:val="22"/>
                <w:szCs w:val="22"/>
                <w:lang w:val="en-GB"/>
              </w:rPr>
              <w:t>Panel Discussion</w:t>
            </w:r>
            <w:r w:rsidR="00024C74" w:rsidRPr="0035233C">
              <w:rPr>
                <w:rFonts w:ascii="Helvetica Neue" w:hAnsi="Helvetica Neue" w:cs="Times New Roman"/>
                <w:sz w:val="22"/>
                <w:szCs w:val="22"/>
                <w:lang w:val="en-GB"/>
              </w:rPr>
              <w:t xml:space="preserve">: </w:t>
            </w:r>
          </w:p>
          <w:p w14:paraId="3D319F42" w14:textId="7BE3BB27" w:rsidR="00024C74" w:rsidRPr="0035233C" w:rsidRDefault="00024C74" w:rsidP="00CD1C5A">
            <w:pPr>
              <w:pStyle w:val="NoSpacing"/>
              <w:jc w:val="both"/>
              <w:rPr>
                <w:rFonts w:ascii="Helvetica Neue" w:hAnsi="Helvetica Neue" w:cs="Times New Roman"/>
                <w:b/>
                <w:bCs/>
                <w:sz w:val="22"/>
                <w:szCs w:val="22"/>
                <w:lang w:val="en-GB"/>
              </w:rPr>
            </w:pPr>
            <w:r w:rsidRPr="0035233C">
              <w:rPr>
                <w:rFonts w:ascii="Helvetica Neue" w:hAnsi="Helvetica Neue" w:cs="Times New Roman"/>
                <w:b/>
                <w:bCs/>
                <w:sz w:val="22"/>
                <w:szCs w:val="22"/>
                <w:lang w:val="en-GB"/>
              </w:rPr>
              <w:t xml:space="preserve">“Intergenerational transmission of traditional practices and know-how” </w:t>
            </w:r>
          </w:p>
        </w:tc>
      </w:tr>
      <w:tr w:rsidR="00024C74" w:rsidRPr="0035233C" w14:paraId="78B18B86" w14:textId="77777777" w:rsidTr="00CD1C5A">
        <w:trPr>
          <w:trHeight w:val="646"/>
          <w:jc w:val="center"/>
        </w:trPr>
        <w:tc>
          <w:tcPr>
            <w:tcW w:w="1838" w:type="dxa"/>
            <w:shd w:val="clear" w:color="auto" w:fill="auto"/>
            <w:vAlign w:val="center"/>
          </w:tcPr>
          <w:p w14:paraId="49C92347" w14:textId="561BB3EF" w:rsidR="00024C74" w:rsidRPr="0035233C" w:rsidRDefault="00024C74" w:rsidP="006562F7">
            <w:pPr>
              <w:autoSpaceDE w:val="0"/>
              <w:autoSpaceDN w:val="0"/>
              <w:adjustRightInd w:val="0"/>
              <w:spacing w:before="40"/>
              <w:rPr>
                <w:rFonts w:ascii="Helvetica Neue" w:hAnsi="Helvetica Neue"/>
                <w:sz w:val="22"/>
                <w:szCs w:val="22"/>
              </w:rPr>
            </w:pPr>
            <w:r w:rsidRPr="0035233C">
              <w:rPr>
                <w:rFonts w:ascii="Helvetica Neue" w:hAnsi="Helvetica Neue"/>
                <w:sz w:val="22"/>
                <w:szCs w:val="22"/>
              </w:rPr>
              <w:t>13.00 – 14.30</w:t>
            </w:r>
          </w:p>
        </w:tc>
        <w:tc>
          <w:tcPr>
            <w:tcW w:w="7938" w:type="dxa"/>
            <w:shd w:val="clear" w:color="auto" w:fill="auto"/>
            <w:vAlign w:val="center"/>
          </w:tcPr>
          <w:p w14:paraId="445B2BF1" w14:textId="53CB1BBD" w:rsidR="00024C74" w:rsidRPr="0035233C" w:rsidRDefault="00024C74" w:rsidP="001F192E">
            <w:pPr>
              <w:pStyle w:val="NoSpacing"/>
              <w:rPr>
                <w:rFonts w:ascii="Helvetica Neue" w:hAnsi="Helvetica Neue"/>
                <w:sz w:val="22"/>
                <w:szCs w:val="22"/>
                <w:lang w:val="en-GB"/>
              </w:rPr>
            </w:pPr>
            <w:r w:rsidRPr="0035233C">
              <w:rPr>
                <w:rFonts w:ascii="Helvetica Neue" w:hAnsi="Helvetica Neue"/>
                <w:sz w:val="22"/>
                <w:szCs w:val="22"/>
                <w:lang w:val="en-GB"/>
              </w:rPr>
              <w:t>Lunch break</w:t>
            </w:r>
          </w:p>
        </w:tc>
      </w:tr>
      <w:tr w:rsidR="00024C74" w:rsidRPr="0035233C" w14:paraId="3558BE06" w14:textId="77777777" w:rsidTr="00CD1C5A">
        <w:trPr>
          <w:trHeight w:val="697"/>
          <w:jc w:val="center"/>
        </w:trPr>
        <w:tc>
          <w:tcPr>
            <w:tcW w:w="1838" w:type="dxa"/>
            <w:shd w:val="clear" w:color="auto" w:fill="auto"/>
            <w:vAlign w:val="center"/>
          </w:tcPr>
          <w:p w14:paraId="4E427EC0" w14:textId="27026C6C" w:rsidR="00024C74" w:rsidRPr="0035233C" w:rsidRDefault="00024C74" w:rsidP="006562F7">
            <w:pPr>
              <w:autoSpaceDE w:val="0"/>
              <w:autoSpaceDN w:val="0"/>
              <w:adjustRightInd w:val="0"/>
              <w:spacing w:before="40"/>
              <w:rPr>
                <w:rFonts w:ascii="Helvetica Neue" w:hAnsi="Helvetica Neue"/>
                <w:sz w:val="22"/>
                <w:szCs w:val="22"/>
              </w:rPr>
            </w:pPr>
            <w:r w:rsidRPr="0035233C">
              <w:rPr>
                <w:rFonts w:ascii="Helvetica Neue" w:hAnsi="Helvetica Neue"/>
                <w:sz w:val="22"/>
                <w:szCs w:val="22"/>
              </w:rPr>
              <w:t>14.30 – 15.00</w:t>
            </w:r>
          </w:p>
        </w:tc>
        <w:tc>
          <w:tcPr>
            <w:tcW w:w="7938" w:type="dxa"/>
            <w:shd w:val="clear" w:color="auto" w:fill="auto"/>
            <w:vAlign w:val="center"/>
          </w:tcPr>
          <w:p w14:paraId="68057B51" w14:textId="6A8FCC77" w:rsidR="00024C74" w:rsidRPr="0035233C" w:rsidRDefault="00024C74" w:rsidP="00CD1C5A">
            <w:pPr>
              <w:pStyle w:val="NoSpacing"/>
              <w:jc w:val="both"/>
              <w:rPr>
                <w:rFonts w:ascii="Helvetica Neue" w:hAnsi="Helvetica Neue" w:cs="Times New Roman"/>
                <w:sz w:val="22"/>
                <w:szCs w:val="22"/>
                <w:lang w:val="en-GB"/>
              </w:rPr>
            </w:pPr>
            <w:r w:rsidRPr="0035233C">
              <w:rPr>
                <w:rFonts w:ascii="Helvetica Neue" w:hAnsi="Helvetica Neue" w:cs="Times New Roman"/>
                <w:sz w:val="22"/>
                <w:szCs w:val="22"/>
                <w:lang w:val="en-GB"/>
              </w:rPr>
              <w:t>Bus transportation to Hungarian Open Air Museum (</w:t>
            </w:r>
            <w:proofErr w:type="spellStart"/>
            <w:r w:rsidRPr="0035233C">
              <w:rPr>
                <w:rFonts w:ascii="Helvetica Neue" w:hAnsi="Helvetica Neue" w:cs="Times New Roman"/>
                <w:sz w:val="22"/>
                <w:szCs w:val="22"/>
                <w:lang w:val="en-GB"/>
              </w:rPr>
              <w:t>Skanzen</w:t>
            </w:r>
            <w:proofErr w:type="spellEnd"/>
            <w:r w:rsidRPr="0035233C">
              <w:rPr>
                <w:rFonts w:ascii="Helvetica Neue" w:hAnsi="Helvetica Neue" w:cs="Times New Roman"/>
                <w:sz w:val="22"/>
                <w:szCs w:val="22"/>
                <w:lang w:val="en-GB"/>
              </w:rPr>
              <w:t xml:space="preserve">), in </w:t>
            </w:r>
            <w:proofErr w:type="spellStart"/>
            <w:r w:rsidRPr="0035233C">
              <w:rPr>
                <w:rFonts w:ascii="Helvetica Neue" w:hAnsi="Helvetica Neue" w:cs="Times New Roman"/>
                <w:sz w:val="22"/>
                <w:szCs w:val="22"/>
                <w:lang w:val="en-GB"/>
              </w:rPr>
              <w:t>Szentendre</w:t>
            </w:r>
            <w:proofErr w:type="spellEnd"/>
          </w:p>
        </w:tc>
      </w:tr>
      <w:tr w:rsidR="00024C74" w:rsidRPr="0035233C" w14:paraId="12D9826B" w14:textId="77777777" w:rsidTr="00CD1C5A">
        <w:trPr>
          <w:trHeight w:val="749"/>
          <w:jc w:val="center"/>
        </w:trPr>
        <w:tc>
          <w:tcPr>
            <w:tcW w:w="1838" w:type="dxa"/>
            <w:shd w:val="clear" w:color="auto" w:fill="auto"/>
            <w:vAlign w:val="center"/>
          </w:tcPr>
          <w:p w14:paraId="32B701CB" w14:textId="41612A46" w:rsidR="00024C74" w:rsidRPr="0035233C" w:rsidRDefault="00024C74" w:rsidP="006562F7">
            <w:pPr>
              <w:autoSpaceDE w:val="0"/>
              <w:autoSpaceDN w:val="0"/>
              <w:adjustRightInd w:val="0"/>
              <w:spacing w:before="40"/>
              <w:rPr>
                <w:rFonts w:ascii="Helvetica Neue" w:hAnsi="Helvetica Neue"/>
                <w:sz w:val="22"/>
                <w:szCs w:val="22"/>
              </w:rPr>
            </w:pPr>
            <w:r w:rsidRPr="0035233C">
              <w:rPr>
                <w:rFonts w:ascii="Helvetica Neue" w:hAnsi="Helvetica Neue"/>
                <w:sz w:val="22"/>
                <w:szCs w:val="22"/>
              </w:rPr>
              <w:t>15.30 – 16.30</w:t>
            </w:r>
          </w:p>
        </w:tc>
        <w:tc>
          <w:tcPr>
            <w:tcW w:w="7938" w:type="dxa"/>
            <w:shd w:val="clear" w:color="auto" w:fill="auto"/>
            <w:vAlign w:val="center"/>
          </w:tcPr>
          <w:p w14:paraId="6EF652C9" w14:textId="1A17F477" w:rsidR="00024C74" w:rsidRPr="0035233C" w:rsidRDefault="002633AE" w:rsidP="00024C74">
            <w:pPr>
              <w:pStyle w:val="NoSpacing"/>
              <w:jc w:val="both"/>
              <w:rPr>
                <w:rFonts w:ascii="Helvetica Neue" w:hAnsi="Helvetica Neue" w:cs="Times New Roman"/>
                <w:sz w:val="22"/>
                <w:szCs w:val="22"/>
                <w:lang w:val="en-GB"/>
              </w:rPr>
            </w:pPr>
            <w:r w:rsidRPr="0035233C">
              <w:rPr>
                <w:rFonts w:ascii="Helvetica Neue" w:hAnsi="Helvetica Neue" w:cs="Times New Roman"/>
                <w:sz w:val="22"/>
                <w:szCs w:val="22"/>
                <w:lang w:val="en-GB"/>
              </w:rPr>
              <w:t>Thematic session</w:t>
            </w:r>
            <w:r w:rsidR="00024C74" w:rsidRPr="0035233C">
              <w:rPr>
                <w:rFonts w:ascii="Helvetica Neue" w:hAnsi="Helvetica Neue" w:cs="Times New Roman"/>
                <w:sz w:val="22"/>
                <w:szCs w:val="22"/>
                <w:lang w:val="en-GB"/>
              </w:rPr>
              <w:t xml:space="preserve">: </w:t>
            </w:r>
          </w:p>
          <w:p w14:paraId="31CCA4C2" w14:textId="29A3D077" w:rsidR="00024C74" w:rsidRPr="0035233C" w:rsidRDefault="00024C74" w:rsidP="00CD1C5A">
            <w:pPr>
              <w:pStyle w:val="NoSpacing"/>
              <w:jc w:val="both"/>
              <w:rPr>
                <w:rFonts w:ascii="Helvetica Neue" w:hAnsi="Helvetica Neue" w:cs="Times New Roman"/>
                <w:b/>
                <w:bCs/>
                <w:sz w:val="22"/>
                <w:szCs w:val="22"/>
                <w:lang w:val="en-GB"/>
              </w:rPr>
            </w:pPr>
            <w:r w:rsidRPr="0035233C">
              <w:rPr>
                <w:rFonts w:ascii="Helvetica Neue" w:hAnsi="Helvetica Neue" w:cs="Times New Roman"/>
                <w:b/>
                <w:bCs/>
                <w:sz w:val="22"/>
                <w:szCs w:val="22"/>
                <w:lang w:val="en-GB"/>
              </w:rPr>
              <w:t xml:space="preserve">“Innovative approaches to youth participation in cultural heritage activities: challenges and opportunities” </w:t>
            </w:r>
          </w:p>
        </w:tc>
      </w:tr>
      <w:tr w:rsidR="00024C74" w:rsidRPr="0035233C" w14:paraId="3E308D60" w14:textId="77777777" w:rsidTr="00CD1C5A">
        <w:trPr>
          <w:trHeight w:val="749"/>
          <w:jc w:val="center"/>
        </w:trPr>
        <w:tc>
          <w:tcPr>
            <w:tcW w:w="1838" w:type="dxa"/>
            <w:shd w:val="clear" w:color="auto" w:fill="auto"/>
            <w:vAlign w:val="center"/>
          </w:tcPr>
          <w:p w14:paraId="0BC7CADD" w14:textId="1B9F071F" w:rsidR="00024C74" w:rsidRPr="0035233C" w:rsidRDefault="00504502" w:rsidP="006562F7">
            <w:pPr>
              <w:autoSpaceDE w:val="0"/>
              <w:autoSpaceDN w:val="0"/>
              <w:adjustRightInd w:val="0"/>
              <w:spacing w:before="40"/>
              <w:rPr>
                <w:rFonts w:ascii="Helvetica Neue" w:hAnsi="Helvetica Neue"/>
                <w:sz w:val="22"/>
                <w:szCs w:val="22"/>
              </w:rPr>
            </w:pPr>
            <w:r w:rsidRPr="0035233C">
              <w:rPr>
                <w:rFonts w:ascii="Helvetica Neue" w:hAnsi="Helvetica Neue"/>
                <w:sz w:val="22"/>
                <w:szCs w:val="22"/>
              </w:rPr>
              <w:t>17.00 – 18.30</w:t>
            </w:r>
          </w:p>
        </w:tc>
        <w:tc>
          <w:tcPr>
            <w:tcW w:w="7938" w:type="dxa"/>
            <w:shd w:val="clear" w:color="auto" w:fill="auto"/>
            <w:vAlign w:val="center"/>
          </w:tcPr>
          <w:p w14:paraId="0ABE362A" w14:textId="240A480F" w:rsidR="00024C74" w:rsidRPr="0035233C" w:rsidRDefault="00504502" w:rsidP="002633AE">
            <w:pPr>
              <w:pStyle w:val="NoSpacing"/>
              <w:jc w:val="both"/>
              <w:rPr>
                <w:rFonts w:ascii="Helvetica Neue" w:hAnsi="Helvetica Neue" w:cs="Times New Roman"/>
                <w:sz w:val="22"/>
                <w:szCs w:val="22"/>
                <w:lang w:val="en-GB"/>
              </w:rPr>
            </w:pPr>
            <w:r w:rsidRPr="0035233C">
              <w:rPr>
                <w:rFonts w:ascii="Helvetica Neue" w:hAnsi="Helvetica Neue" w:cs="Times New Roman"/>
                <w:sz w:val="22"/>
                <w:szCs w:val="22"/>
                <w:lang w:val="en-GB"/>
              </w:rPr>
              <w:t xml:space="preserve">Workshop on good practices and cultural programme in the regions of </w:t>
            </w:r>
            <w:proofErr w:type="spellStart"/>
            <w:r w:rsidRPr="0035233C">
              <w:rPr>
                <w:rFonts w:ascii="Helvetica Neue" w:hAnsi="Helvetica Neue" w:cs="Times New Roman"/>
                <w:sz w:val="22"/>
                <w:szCs w:val="22"/>
                <w:lang w:val="en-GB"/>
              </w:rPr>
              <w:t>Skanzen</w:t>
            </w:r>
            <w:proofErr w:type="spellEnd"/>
            <w:r w:rsidRPr="0035233C">
              <w:rPr>
                <w:rFonts w:ascii="Helvetica Neue" w:hAnsi="Helvetica Neue" w:cs="Times New Roman"/>
                <w:sz w:val="22"/>
                <w:szCs w:val="22"/>
                <w:lang w:val="en-GB"/>
              </w:rPr>
              <w:t xml:space="preserve"> </w:t>
            </w:r>
          </w:p>
        </w:tc>
      </w:tr>
      <w:tr w:rsidR="00024C74" w:rsidRPr="0035233C" w14:paraId="6D5B8B3B" w14:textId="77777777" w:rsidTr="00CD1C5A">
        <w:trPr>
          <w:trHeight w:val="749"/>
          <w:jc w:val="center"/>
        </w:trPr>
        <w:tc>
          <w:tcPr>
            <w:tcW w:w="1838" w:type="dxa"/>
            <w:shd w:val="clear" w:color="auto" w:fill="auto"/>
            <w:vAlign w:val="center"/>
          </w:tcPr>
          <w:p w14:paraId="626AF1B4" w14:textId="3AA0B22F" w:rsidR="00024C74" w:rsidRPr="0035233C" w:rsidRDefault="00504502" w:rsidP="006562F7">
            <w:pPr>
              <w:autoSpaceDE w:val="0"/>
              <w:autoSpaceDN w:val="0"/>
              <w:adjustRightInd w:val="0"/>
              <w:spacing w:before="40"/>
              <w:rPr>
                <w:rFonts w:ascii="Helvetica Neue" w:hAnsi="Helvetica Neue"/>
                <w:sz w:val="22"/>
                <w:szCs w:val="22"/>
              </w:rPr>
            </w:pPr>
            <w:r w:rsidRPr="0035233C">
              <w:rPr>
                <w:rFonts w:ascii="Helvetica Neue" w:hAnsi="Helvetica Neue"/>
                <w:sz w:val="22"/>
                <w:szCs w:val="22"/>
              </w:rPr>
              <w:t>19.00 – 20.00</w:t>
            </w:r>
          </w:p>
        </w:tc>
        <w:tc>
          <w:tcPr>
            <w:tcW w:w="7938" w:type="dxa"/>
            <w:shd w:val="clear" w:color="auto" w:fill="auto"/>
            <w:vAlign w:val="center"/>
          </w:tcPr>
          <w:p w14:paraId="3BC7718A" w14:textId="5C7EB3B5" w:rsidR="00024C74" w:rsidRPr="0035233C" w:rsidRDefault="00504502" w:rsidP="001F192E">
            <w:pPr>
              <w:pStyle w:val="NoSpacing"/>
              <w:rPr>
                <w:rFonts w:ascii="Helvetica Neue" w:hAnsi="Helvetica Neue"/>
                <w:sz w:val="22"/>
                <w:szCs w:val="22"/>
                <w:lang w:val="en-GB"/>
              </w:rPr>
            </w:pPr>
            <w:r w:rsidRPr="0035233C">
              <w:rPr>
                <w:rFonts w:ascii="Helvetica Neue" w:hAnsi="Helvetica Neue" w:cs="Times New Roman"/>
                <w:sz w:val="22"/>
                <w:szCs w:val="22"/>
                <w:lang w:val="en-GB"/>
              </w:rPr>
              <w:t>Folklore programme</w:t>
            </w:r>
          </w:p>
        </w:tc>
      </w:tr>
      <w:tr w:rsidR="00024C74" w:rsidRPr="0035233C" w14:paraId="5FB704D0" w14:textId="77777777" w:rsidTr="00CD1C5A">
        <w:trPr>
          <w:trHeight w:val="749"/>
          <w:jc w:val="center"/>
        </w:trPr>
        <w:tc>
          <w:tcPr>
            <w:tcW w:w="1838" w:type="dxa"/>
            <w:tcBorders>
              <w:bottom w:val="single" w:sz="4" w:space="0" w:color="auto"/>
            </w:tcBorders>
            <w:shd w:val="clear" w:color="auto" w:fill="auto"/>
            <w:vAlign w:val="center"/>
          </w:tcPr>
          <w:p w14:paraId="0E25F496" w14:textId="5A5A104B" w:rsidR="00024C74" w:rsidRPr="0035233C" w:rsidRDefault="00504502" w:rsidP="006562F7">
            <w:pPr>
              <w:autoSpaceDE w:val="0"/>
              <w:autoSpaceDN w:val="0"/>
              <w:adjustRightInd w:val="0"/>
              <w:spacing w:before="40"/>
              <w:rPr>
                <w:rFonts w:ascii="Helvetica Neue" w:hAnsi="Helvetica Neue"/>
                <w:sz w:val="22"/>
                <w:szCs w:val="22"/>
              </w:rPr>
            </w:pPr>
            <w:r w:rsidRPr="0035233C">
              <w:rPr>
                <w:rFonts w:ascii="Helvetica Neue" w:hAnsi="Helvetica Neue"/>
                <w:sz w:val="22"/>
                <w:szCs w:val="22"/>
              </w:rPr>
              <w:t>20.00 – 22.00</w:t>
            </w:r>
          </w:p>
        </w:tc>
        <w:tc>
          <w:tcPr>
            <w:tcW w:w="7938" w:type="dxa"/>
            <w:tcBorders>
              <w:bottom w:val="single" w:sz="4" w:space="0" w:color="auto"/>
            </w:tcBorders>
            <w:shd w:val="clear" w:color="auto" w:fill="auto"/>
            <w:vAlign w:val="center"/>
          </w:tcPr>
          <w:p w14:paraId="6124E6CC" w14:textId="570DCF1A" w:rsidR="00024C74" w:rsidRPr="0035233C" w:rsidRDefault="00504502" w:rsidP="001F192E">
            <w:pPr>
              <w:pStyle w:val="NoSpacing"/>
              <w:rPr>
                <w:rFonts w:ascii="Helvetica Neue" w:hAnsi="Helvetica Neue"/>
                <w:sz w:val="22"/>
                <w:szCs w:val="22"/>
                <w:lang w:val="en-GB"/>
              </w:rPr>
            </w:pPr>
            <w:r w:rsidRPr="0035233C">
              <w:rPr>
                <w:rFonts w:ascii="Helvetica Neue" w:hAnsi="Helvetica Neue"/>
                <w:sz w:val="22"/>
                <w:szCs w:val="22"/>
                <w:lang w:val="en-GB"/>
              </w:rPr>
              <w:t>Dinner, Open Air Museum</w:t>
            </w:r>
          </w:p>
        </w:tc>
      </w:tr>
      <w:tr w:rsidR="00504502" w:rsidRPr="0035233C" w14:paraId="6D8862BF" w14:textId="77777777" w:rsidTr="00504502">
        <w:trPr>
          <w:trHeight w:val="749"/>
          <w:jc w:val="center"/>
        </w:trPr>
        <w:tc>
          <w:tcPr>
            <w:tcW w:w="9776" w:type="dxa"/>
            <w:gridSpan w:val="2"/>
            <w:shd w:val="clear" w:color="auto" w:fill="FFC000"/>
            <w:vAlign w:val="center"/>
          </w:tcPr>
          <w:p w14:paraId="44362DD0" w14:textId="744CFD3C" w:rsidR="00504502" w:rsidRPr="0035233C" w:rsidRDefault="00504502" w:rsidP="00504502">
            <w:pPr>
              <w:pStyle w:val="NoSpacing"/>
              <w:jc w:val="center"/>
              <w:rPr>
                <w:sz w:val="10"/>
                <w:szCs w:val="10"/>
                <w:lang w:val="en-GB"/>
              </w:rPr>
            </w:pPr>
            <w:r w:rsidRPr="0035233C">
              <w:rPr>
                <w:rFonts w:ascii="Helvetica Neue" w:hAnsi="Helvetica Neue" w:cs="AmsiProCond-Bold"/>
                <w:b/>
                <w:sz w:val="22"/>
                <w:szCs w:val="22"/>
                <w:lang w:val="en-GB"/>
              </w:rPr>
              <w:lastRenderedPageBreak/>
              <w:t>DAY 4</w:t>
            </w:r>
            <w:r w:rsidRPr="0035233C">
              <w:rPr>
                <w:rFonts w:ascii="Helvetica Neue" w:hAnsi="Helvetica Neue" w:cs="AmsiProCond-Bold"/>
                <w:b/>
                <w:bCs/>
                <w:sz w:val="22"/>
                <w:szCs w:val="22"/>
                <w:lang w:val="en-GB"/>
              </w:rPr>
              <w:t xml:space="preserve"> | Friday 27</w:t>
            </w:r>
            <w:r w:rsidRPr="0035233C">
              <w:rPr>
                <w:rFonts w:ascii="Helvetica Neue" w:hAnsi="Helvetica Neue" w:cs="AmsiProCond-Bold"/>
                <w:b/>
                <w:bCs/>
                <w:sz w:val="22"/>
                <w:szCs w:val="22"/>
                <w:vertAlign w:val="superscript"/>
                <w:lang w:val="en-GB"/>
              </w:rPr>
              <w:t>th</w:t>
            </w:r>
            <w:r w:rsidRPr="0035233C">
              <w:rPr>
                <w:rFonts w:ascii="Helvetica Neue" w:hAnsi="Helvetica Neue" w:cs="AmsiProCond-Bold"/>
                <w:b/>
                <w:bCs/>
                <w:sz w:val="22"/>
                <w:szCs w:val="22"/>
                <w:lang w:val="en-GB"/>
              </w:rPr>
              <w:t xml:space="preserve"> of September</w:t>
            </w:r>
          </w:p>
        </w:tc>
      </w:tr>
      <w:tr w:rsidR="00504502" w:rsidRPr="0035233C" w14:paraId="3D5C8A73" w14:textId="77777777" w:rsidTr="00CD1C5A">
        <w:trPr>
          <w:trHeight w:val="749"/>
          <w:jc w:val="center"/>
        </w:trPr>
        <w:tc>
          <w:tcPr>
            <w:tcW w:w="1838" w:type="dxa"/>
            <w:shd w:val="clear" w:color="auto" w:fill="auto"/>
            <w:vAlign w:val="center"/>
          </w:tcPr>
          <w:p w14:paraId="10312830" w14:textId="1FC945C6" w:rsidR="00504502" w:rsidRPr="0035233C" w:rsidRDefault="00504502" w:rsidP="006562F7">
            <w:pPr>
              <w:autoSpaceDE w:val="0"/>
              <w:autoSpaceDN w:val="0"/>
              <w:adjustRightInd w:val="0"/>
              <w:spacing w:before="40"/>
              <w:rPr>
                <w:rFonts w:ascii="Helvetica Neue" w:hAnsi="Helvetica Neue"/>
                <w:sz w:val="22"/>
                <w:szCs w:val="22"/>
              </w:rPr>
            </w:pPr>
            <w:r w:rsidRPr="0035233C">
              <w:rPr>
                <w:rFonts w:ascii="Helvetica Neue" w:hAnsi="Helvetica Neue"/>
                <w:sz w:val="22"/>
                <w:szCs w:val="22"/>
              </w:rPr>
              <w:t>9.00</w:t>
            </w:r>
          </w:p>
        </w:tc>
        <w:tc>
          <w:tcPr>
            <w:tcW w:w="7938" w:type="dxa"/>
            <w:shd w:val="clear" w:color="auto" w:fill="auto"/>
            <w:vAlign w:val="center"/>
          </w:tcPr>
          <w:p w14:paraId="48DF6618" w14:textId="7686661D" w:rsidR="00504502" w:rsidRPr="0035233C" w:rsidRDefault="00504502" w:rsidP="001F192E">
            <w:pPr>
              <w:pStyle w:val="NoSpacing"/>
              <w:rPr>
                <w:rFonts w:ascii="Helvetica Neue" w:hAnsi="Helvetica Neue"/>
                <w:sz w:val="22"/>
                <w:szCs w:val="22"/>
                <w:lang w:val="en-GB"/>
              </w:rPr>
            </w:pPr>
            <w:r w:rsidRPr="0035233C">
              <w:rPr>
                <w:rFonts w:ascii="Helvetica Neue" w:hAnsi="Helvetica Neue"/>
                <w:sz w:val="22"/>
                <w:szCs w:val="22"/>
                <w:lang w:val="en-GB"/>
              </w:rPr>
              <w:t>Breakfast and departures</w:t>
            </w:r>
          </w:p>
        </w:tc>
      </w:tr>
      <w:tr w:rsidR="00504502" w:rsidRPr="0035233C" w14:paraId="3BC4E3C6" w14:textId="77777777" w:rsidTr="00CD1C5A">
        <w:trPr>
          <w:trHeight w:val="749"/>
          <w:jc w:val="center"/>
        </w:trPr>
        <w:tc>
          <w:tcPr>
            <w:tcW w:w="1838" w:type="dxa"/>
            <w:shd w:val="clear" w:color="auto" w:fill="auto"/>
            <w:vAlign w:val="center"/>
          </w:tcPr>
          <w:p w14:paraId="33577CDE" w14:textId="27A4816F" w:rsidR="00504502" w:rsidRPr="0035233C" w:rsidRDefault="00504502" w:rsidP="006562F7">
            <w:pPr>
              <w:autoSpaceDE w:val="0"/>
              <w:autoSpaceDN w:val="0"/>
              <w:adjustRightInd w:val="0"/>
              <w:spacing w:before="40"/>
              <w:rPr>
                <w:rFonts w:ascii="Helvetica Neue" w:hAnsi="Helvetica Neue"/>
                <w:sz w:val="22"/>
                <w:szCs w:val="22"/>
              </w:rPr>
            </w:pPr>
            <w:r w:rsidRPr="0035233C">
              <w:rPr>
                <w:rFonts w:ascii="Helvetica Neue" w:hAnsi="Helvetica Neue"/>
                <w:sz w:val="22"/>
                <w:szCs w:val="22"/>
              </w:rPr>
              <w:t>9.30 – 11.00</w:t>
            </w:r>
          </w:p>
        </w:tc>
        <w:tc>
          <w:tcPr>
            <w:tcW w:w="7938" w:type="dxa"/>
            <w:shd w:val="clear" w:color="auto" w:fill="auto"/>
            <w:vAlign w:val="center"/>
          </w:tcPr>
          <w:p w14:paraId="25A13301" w14:textId="110F95B6" w:rsidR="00504502" w:rsidRPr="0035233C" w:rsidRDefault="00504502" w:rsidP="001F192E">
            <w:pPr>
              <w:pStyle w:val="NoSpacing"/>
              <w:rPr>
                <w:rFonts w:ascii="Helvetica Neue" w:hAnsi="Helvetica Neue"/>
                <w:i/>
                <w:iCs/>
                <w:sz w:val="22"/>
                <w:szCs w:val="22"/>
                <w:lang w:val="en-GB"/>
              </w:rPr>
            </w:pPr>
            <w:r w:rsidRPr="0035233C">
              <w:rPr>
                <w:rFonts w:ascii="Helvetica Neue" w:hAnsi="Helvetica Neue"/>
                <w:i/>
                <w:iCs/>
                <w:sz w:val="22"/>
                <w:szCs w:val="22"/>
                <w:lang w:val="en-GB"/>
              </w:rPr>
              <w:t>For those who leave later in the day:</w:t>
            </w:r>
          </w:p>
          <w:p w14:paraId="798E42DF" w14:textId="77777777" w:rsidR="00CD1C5A" w:rsidRPr="0035233C" w:rsidRDefault="00CD1C5A" w:rsidP="001F192E">
            <w:pPr>
              <w:pStyle w:val="NoSpacing"/>
              <w:rPr>
                <w:rFonts w:ascii="Helvetica Neue" w:hAnsi="Helvetica Neue"/>
                <w:sz w:val="16"/>
                <w:szCs w:val="16"/>
                <w:lang w:val="en-GB"/>
              </w:rPr>
            </w:pPr>
          </w:p>
          <w:p w14:paraId="3E5E1E80" w14:textId="4186B963" w:rsidR="00504502" w:rsidRPr="0035233C" w:rsidRDefault="002633AE" w:rsidP="001F192E">
            <w:pPr>
              <w:pStyle w:val="NoSpacing"/>
              <w:rPr>
                <w:rFonts w:ascii="Helvetica Neue" w:hAnsi="Helvetica Neue"/>
                <w:sz w:val="22"/>
                <w:szCs w:val="22"/>
                <w:lang w:val="en-GB"/>
              </w:rPr>
            </w:pPr>
            <w:r w:rsidRPr="0035233C">
              <w:rPr>
                <w:rFonts w:ascii="Helvetica Neue" w:hAnsi="Helvetica Neue" w:cs="Times New Roman"/>
                <w:sz w:val="22"/>
                <w:szCs w:val="22"/>
                <w:lang w:val="en-GB"/>
              </w:rPr>
              <w:t>General Session</w:t>
            </w:r>
            <w:r w:rsidR="00504502" w:rsidRPr="0035233C">
              <w:rPr>
                <w:rFonts w:ascii="Helvetica Neue" w:hAnsi="Helvetica Neue" w:cs="Times New Roman"/>
                <w:sz w:val="22"/>
                <w:szCs w:val="22"/>
                <w:lang w:val="en-GB"/>
              </w:rPr>
              <w:t xml:space="preserve"> 2: “</w:t>
            </w:r>
            <w:r w:rsidR="00504502" w:rsidRPr="0035233C">
              <w:rPr>
                <w:rFonts w:ascii="Helvetica Neue" w:hAnsi="Helvetica Neue" w:cs="Times New Roman"/>
                <w:b/>
                <w:bCs/>
                <w:sz w:val="22"/>
                <w:szCs w:val="22"/>
                <w:lang w:val="en-GB"/>
              </w:rPr>
              <w:t>Successful initiatives related to youth along the Cultural Routes of the Council of Europe</w:t>
            </w:r>
            <w:r w:rsidR="00504502" w:rsidRPr="0035233C">
              <w:rPr>
                <w:rFonts w:ascii="Helvetica Neue" w:hAnsi="Helvetica Neue" w:cs="Times New Roman"/>
                <w:sz w:val="22"/>
                <w:szCs w:val="22"/>
                <w:lang w:val="en-GB"/>
              </w:rPr>
              <w:t>”</w:t>
            </w:r>
          </w:p>
        </w:tc>
      </w:tr>
    </w:tbl>
    <w:p w14:paraId="33BB10EE" w14:textId="77777777" w:rsidR="005D56C5" w:rsidRPr="0035233C" w:rsidRDefault="005D56C5" w:rsidP="005D56C5">
      <w:pPr>
        <w:autoSpaceDE w:val="0"/>
        <w:autoSpaceDN w:val="0"/>
        <w:adjustRightInd w:val="0"/>
        <w:rPr>
          <w:rFonts w:ascii="Helvetica Neue" w:hAnsi="Helvetica Neue" w:cs="AmsiProCond-Bold"/>
          <w:b/>
          <w:bCs/>
          <w:sz w:val="22"/>
          <w:szCs w:val="22"/>
        </w:rPr>
      </w:pPr>
    </w:p>
    <w:p w14:paraId="0AC72969" w14:textId="77777777" w:rsidR="000F0F8D" w:rsidRPr="0035233C" w:rsidRDefault="000F0F8D" w:rsidP="005D56C5">
      <w:pPr>
        <w:autoSpaceDE w:val="0"/>
        <w:autoSpaceDN w:val="0"/>
        <w:adjustRightInd w:val="0"/>
        <w:rPr>
          <w:rFonts w:ascii="Helvetica Neue" w:hAnsi="Helvetica Neue" w:cs="AmsiProCond-Bold"/>
          <w:b/>
          <w:bCs/>
          <w:sz w:val="22"/>
          <w:szCs w:val="22"/>
        </w:rPr>
      </w:pPr>
    </w:p>
    <w:p w14:paraId="05102AB0" w14:textId="57D81334" w:rsidR="005D56C5" w:rsidRPr="0035233C" w:rsidRDefault="005D56C5" w:rsidP="00981A4B">
      <w:pPr>
        <w:autoSpaceDE w:val="0"/>
        <w:autoSpaceDN w:val="0"/>
        <w:adjustRightInd w:val="0"/>
        <w:jc w:val="center"/>
        <w:rPr>
          <w:rFonts w:ascii="Helvetica Neue" w:hAnsi="Helvetica Neue" w:cs="AmsiProCond-Bold"/>
          <w:b/>
          <w:bCs/>
          <w:color w:val="FFC000"/>
          <w:sz w:val="24"/>
          <w:szCs w:val="24"/>
        </w:rPr>
      </w:pPr>
      <w:r w:rsidRPr="0035233C">
        <w:rPr>
          <w:rFonts w:ascii="Helvetica Neue" w:hAnsi="Helvetica Neue" w:cs="AmsiProCond-Bold"/>
          <w:b/>
          <w:bCs/>
          <w:sz w:val="24"/>
          <w:szCs w:val="24"/>
        </w:rPr>
        <w:t xml:space="preserve">Interested participants are invited to </w:t>
      </w:r>
      <w:r w:rsidR="00327F14" w:rsidRPr="0035233C">
        <w:rPr>
          <w:rFonts w:ascii="Helvetica Neue" w:hAnsi="Helvetica Neue" w:cs="AmsiProCond-Bold"/>
          <w:b/>
          <w:bCs/>
          <w:sz w:val="24"/>
          <w:szCs w:val="24"/>
        </w:rPr>
        <w:t xml:space="preserve">fill in the annexed application form and apply by sending it to </w:t>
      </w:r>
      <w:hyperlink r:id="rId10" w:history="1">
        <w:r w:rsidR="00327F14" w:rsidRPr="0035233C">
          <w:rPr>
            <w:rStyle w:val="Hyperlink"/>
            <w:rFonts w:ascii="Helvetica Neue" w:hAnsi="Helvetica Neue" w:cs="AmsiProCond-Bold"/>
            <w:b/>
            <w:bCs/>
            <w:sz w:val="24"/>
            <w:szCs w:val="24"/>
          </w:rPr>
          <w:t>youthmobility@coe.int</w:t>
        </w:r>
      </w:hyperlink>
      <w:r w:rsidR="00327F14" w:rsidRPr="0035233C">
        <w:rPr>
          <w:rFonts w:ascii="Helvetica Neue" w:hAnsi="Helvetica Neue" w:cs="AmsiProCond-Bold"/>
          <w:b/>
          <w:bCs/>
          <w:sz w:val="24"/>
          <w:szCs w:val="24"/>
        </w:rPr>
        <w:t xml:space="preserve"> </w:t>
      </w:r>
      <w:r w:rsidR="000478DC" w:rsidRPr="0035233C">
        <w:t xml:space="preserve"> </w:t>
      </w:r>
      <w:r w:rsidR="00327F14" w:rsidRPr="0035233C">
        <w:rPr>
          <w:rFonts w:ascii="Helvetica Neue" w:hAnsi="Helvetica Neue" w:cs="AmsiProCond-Bold"/>
          <w:b/>
          <w:bCs/>
          <w:sz w:val="24"/>
          <w:szCs w:val="24"/>
        </w:rPr>
        <w:t>before</w:t>
      </w:r>
      <w:r w:rsidRPr="0035233C">
        <w:rPr>
          <w:rFonts w:ascii="Helvetica Neue" w:hAnsi="Helvetica Neue" w:cs="AmsiProCond-Bold"/>
          <w:b/>
          <w:bCs/>
          <w:sz w:val="24"/>
          <w:szCs w:val="24"/>
        </w:rPr>
        <w:t xml:space="preserve"> </w:t>
      </w:r>
      <w:r w:rsidRPr="0035233C">
        <w:rPr>
          <w:rFonts w:ascii="Helvetica Neue" w:hAnsi="Helvetica Neue" w:cs="AmsiProCond-Bold"/>
          <w:b/>
          <w:bCs/>
          <w:color w:val="FFC000"/>
          <w:sz w:val="24"/>
          <w:szCs w:val="24"/>
        </w:rPr>
        <w:t>25</w:t>
      </w:r>
      <w:r w:rsidRPr="0035233C">
        <w:rPr>
          <w:rFonts w:ascii="Helvetica Neue" w:hAnsi="Helvetica Neue" w:cs="AmsiProCond-Bold"/>
          <w:b/>
          <w:bCs/>
          <w:color w:val="FFC000"/>
          <w:sz w:val="24"/>
          <w:szCs w:val="24"/>
          <w:vertAlign w:val="superscript"/>
        </w:rPr>
        <w:t>th</w:t>
      </w:r>
      <w:r w:rsidRPr="0035233C">
        <w:rPr>
          <w:rFonts w:ascii="Helvetica Neue" w:hAnsi="Helvetica Neue" w:cs="AmsiProCond-Bold"/>
          <w:b/>
          <w:bCs/>
          <w:color w:val="FFC000"/>
          <w:sz w:val="24"/>
          <w:szCs w:val="24"/>
        </w:rPr>
        <w:t xml:space="preserve"> of August 2024.</w:t>
      </w:r>
    </w:p>
    <w:p w14:paraId="2E909FFC" w14:textId="77777777" w:rsidR="000F0F8D" w:rsidRPr="0035233C" w:rsidRDefault="000F0F8D" w:rsidP="005D56C5">
      <w:pPr>
        <w:autoSpaceDE w:val="0"/>
        <w:autoSpaceDN w:val="0"/>
        <w:adjustRightInd w:val="0"/>
        <w:rPr>
          <w:rFonts w:ascii="Helvetica Neue" w:hAnsi="Helvetica Neue" w:cs="AmsiProCond-Bold"/>
          <w:color w:val="000000" w:themeColor="text1"/>
          <w:sz w:val="22"/>
          <w:szCs w:val="22"/>
          <w:u w:val="single"/>
        </w:rPr>
      </w:pPr>
    </w:p>
    <w:p w14:paraId="079B6D33" w14:textId="2C9A395C" w:rsidR="00981A4B" w:rsidRPr="0035233C" w:rsidRDefault="008B4471" w:rsidP="0002689C">
      <w:pPr>
        <w:autoSpaceDE w:val="0"/>
        <w:autoSpaceDN w:val="0"/>
        <w:adjustRightInd w:val="0"/>
        <w:jc w:val="both"/>
        <w:rPr>
          <w:rFonts w:ascii="Helvetica Neue" w:hAnsi="Helvetica Neue" w:cs="AmsiProCond-Bold"/>
          <w:b/>
          <w:bCs/>
          <w:color w:val="000000" w:themeColor="text1"/>
          <w:sz w:val="22"/>
          <w:szCs w:val="22"/>
          <w:u w:val="single"/>
        </w:rPr>
      </w:pPr>
      <w:r w:rsidRPr="0035233C">
        <w:rPr>
          <w:rFonts w:ascii="Helvetica Neue" w:hAnsi="Helvetica Neue" w:cs="AmsiProCond-Bold"/>
          <w:b/>
          <w:bCs/>
          <w:color w:val="000000" w:themeColor="text1"/>
          <w:sz w:val="22"/>
          <w:szCs w:val="22"/>
          <w:u w:val="single"/>
        </w:rPr>
        <w:t>Practical</w:t>
      </w:r>
      <w:r w:rsidR="00981A4B" w:rsidRPr="0035233C">
        <w:rPr>
          <w:rFonts w:ascii="Helvetica Neue" w:hAnsi="Helvetica Neue" w:cs="AmsiProCond-Bold"/>
          <w:b/>
          <w:bCs/>
          <w:color w:val="000000" w:themeColor="text1"/>
          <w:sz w:val="22"/>
          <w:szCs w:val="22"/>
          <w:u w:val="single"/>
        </w:rPr>
        <w:t xml:space="preserve"> information</w:t>
      </w:r>
    </w:p>
    <w:p w14:paraId="46934CAA" w14:textId="77777777" w:rsidR="008B4471" w:rsidRPr="0035233C" w:rsidRDefault="008B4471" w:rsidP="008B4471">
      <w:pPr>
        <w:ind w:right="-318"/>
        <w:jc w:val="both"/>
        <w:rPr>
          <w:rFonts w:ascii="Helvetica Neue" w:hAnsi="Helvetica Neue"/>
          <w:color w:val="000000"/>
          <w:sz w:val="16"/>
          <w:szCs w:val="16"/>
        </w:rPr>
      </w:pPr>
    </w:p>
    <w:p w14:paraId="3E32E1BA" w14:textId="410A6361" w:rsidR="008B4471" w:rsidRPr="0035233C" w:rsidRDefault="008B4471" w:rsidP="008B4471">
      <w:pPr>
        <w:ind w:right="-318"/>
        <w:jc w:val="both"/>
        <w:rPr>
          <w:rFonts w:ascii="Helvetica Neue" w:hAnsi="Helvetica Neue"/>
          <w:color w:val="000000"/>
          <w:sz w:val="22"/>
          <w:szCs w:val="22"/>
        </w:rPr>
      </w:pPr>
      <w:r w:rsidRPr="0035233C">
        <w:rPr>
          <w:rFonts w:ascii="Helvetica Neue" w:hAnsi="Helvetica Neue"/>
          <w:color w:val="000000"/>
          <w:sz w:val="22"/>
          <w:szCs w:val="22"/>
        </w:rPr>
        <w:t>Selected participants will be offered the possibility to join the Forum on Cultural Routes and will be provided with a separate link to register for the event.</w:t>
      </w:r>
    </w:p>
    <w:p w14:paraId="6CDED73C" w14:textId="77777777" w:rsidR="008B4471" w:rsidRPr="0035233C" w:rsidRDefault="008B4471" w:rsidP="008B4471">
      <w:pPr>
        <w:ind w:right="-318"/>
        <w:jc w:val="both"/>
        <w:rPr>
          <w:rFonts w:ascii="Helvetica Neue" w:hAnsi="Helvetica Neue"/>
          <w:color w:val="000000"/>
          <w:sz w:val="16"/>
          <w:szCs w:val="16"/>
        </w:rPr>
      </w:pPr>
    </w:p>
    <w:p w14:paraId="0FCC47D9" w14:textId="49376307" w:rsidR="008B4471" w:rsidRPr="0035233C" w:rsidRDefault="008B4471" w:rsidP="008B4471">
      <w:pPr>
        <w:ind w:right="-318"/>
        <w:jc w:val="both"/>
        <w:rPr>
          <w:rFonts w:ascii="Helvetica Neue" w:hAnsi="Helvetica Neue"/>
          <w:color w:val="000000"/>
          <w:sz w:val="22"/>
          <w:szCs w:val="22"/>
        </w:rPr>
      </w:pPr>
      <w:r w:rsidRPr="0035233C">
        <w:rPr>
          <w:rFonts w:ascii="Helvetica Neue" w:hAnsi="Helvetica Neue"/>
          <w:color w:val="000000"/>
          <w:sz w:val="22"/>
          <w:szCs w:val="22"/>
        </w:rPr>
        <w:t>All participants are expected to arrive before the dinner on 23</w:t>
      </w:r>
      <w:r w:rsidRPr="0035233C">
        <w:rPr>
          <w:rFonts w:ascii="Helvetica Neue" w:hAnsi="Helvetica Neue"/>
          <w:color w:val="000000"/>
          <w:sz w:val="22"/>
          <w:szCs w:val="22"/>
          <w:vertAlign w:val="superscript"/>
        </w:rPr>
        <w:t>rd</w:t>
      </w:r>
      <w:r w:rsidRPr="0035233C">
        <w:rPr>
          <w:rFonts w:ascii="Helvetica Neue" w:hAnsi="Helvetica Neue"/>
          <w:color w:val="000000"/>
          <w:sz w:val="22"/>
          <w:szCs w:val="22"/>
        </w:rPr>
        <w:t xml:space="preserve"> September. For departure, participants:</w:t>
      </w:r>
    </w:p>
    <w:p w14:paraId="2AED1B96" w14:textId="77777777" w:rsidR="008B4471" w:rsidRPr="0035233C" w:rsidRDefault="008B4471" w:rsidP="008B4471">
      <w:pPr>
        <w:pStyle w:val="ListParagraph"/>
        <w:numPr>
          <w:ilvl w:val="0"/>
          <w:numId w:val="27"/>
        </w:numPr>
        <w:ind w:right="-318"/>
        <w:jc w:val="both"/>
        <w:rPr>
          <w:rFonts w:ascii="Helvetica Neue" w:hAnsi="Helvetica Neue"/>
          <w:color w:val="000000"/>
          <w:sz w:val="22"/>
          <w:szCs w:val="22"/>
        </w:rPr>
      </w:pPr>
      <w:r w:rsidRPr="0035233C">
        <w:rPr>
          <w:rFonts w:ascii="Helvetica Neue" w:hAnsi="Helvetica Neue"/>
          <w:color w:val="000000"/>
          <w:sz w:val="22"/>
          <w:szCs w:val="22"/>
        </w:rPr>
        <w:t>Who do not choose to attend the Forum on Cultural Routes, are expected to depart on 25</w:t>
      </w:r>
      <w:r w:rsidRPr="0035233C">
        <w:rPr>
          <w:rFonts w:ascii="Helvetica Neue" w:hAnsi="Helvetica Neue"/>
          <w:color w:val="000000"/>
          <w:sz w:val="22"/>
          <w:szCs w:val="22"/>
          <w:vertAlign w:val="superscript"/>
        </w:rPr>
        <w:t>th</w:t>
      </w:r>
      <w:r w:rsidRPr="0035233C">
        <w:rPr>
          <w:rFonts w:ascii="Helvetica Neue" w:hAnsi="Helvetica Neue"/>
          <w:color w:val="000000"/>
          <w:sz w:val="22"/>
          <w:szCs w:val="22"/>
        </w:rPr>
        <w:t xml:space="preserve"> September;</w:t>
      </w:r>
    </w:p>
    <w:p w14:paraId="65481578" w14:textId="77777777" w:rsidR="008B4471" w:rsidRPr="0035233C" w:rsidRDefault="008B4471" w:rsidP="008B4471">
      <w:pPr>
        <w:pStyle w:val="ListParagraph"/>
        <w:numPr>
          <w:ilvl w:val="0"/>
          <w:numId w:val="27"/>
        </w:numPr>
        <w:ind w:right="-318"/>
        <w:jc w:val="both"/>
        <w:rPr>
          <w:rFonts w:ascii="Helvetica Neue" w:hAnsi="Helvetica Neue"/>
          <w:color w:val="000000"/>
          <w:sz w:val="22"/>
          <w:szCs w:val="22"/>
        </w:rPr>
      </w:pPr>
      <w:r w:rsidRPr="0035233C">
        <w:rPr>
          <w:rFonts w:ascii="Helvetica Neue" w:hAnsi="Helvetica Neue"/>
          <w:color w:val="000000"/>
          <w:sz w:val="22"/>
          <w:szCs w:val="22"/>
        </w:rPr>
        <w:t>Who plan to attend the Forum on Cultural Routes, are expected to depart on 27</w:t>
      </w:r>
      <w:r w:rsidRPr="0035233C">
        <w:rPr>
          <w:rFonts w:ascii="Helvetica Neue" w:hAnsi="Helvetica Neue"/>
          <w:color w:val="000000"/>
          <w:sz w:val="22"/>
          <w:szCs w:val="22"/>
          <w:vertAlign w:val="superscript"/>
        </w:rPr>
        <w:t>th</w:t>
      </w:r>
      <w:r w:rsidRPr="0035233C">
        <w:rPr>
          <w:rFonts w:ascii="Helvetica Neue" w:hAnsi="Helvetica Neue"/>
          <w:color w:val="000000"/>
          <w:sz w:val="22"/>
          <w:szCs w:val="22"/>
        </w:rPr>
        <w:t xml:space="preserve"> September.</w:t>
      </w:r>
    </w:p>
    <w:p w14:paraId="7A5E92B8" w14:textId="77777777" w:rsidR="00981A4B" w:rsidRPr="0035233C" w:rsidRDefault="00981A4B" w:rsidP="0002689C">
      <w:pPr>
        <w:autoSpaceDE w:val="0"/>
        <w:autoSpaceDN w:val="0"/>
        <w:adjustRightInd w:val="0"/>
        <w:jc w:val="both"/>
        <w:rPr>
          <w:rFonts w:ascii="Helvetica Neue" w:hAnsi="Helvetica Neue" w:cs="AmsiProCond-Bold"/>
          <w:color w:val="000000" w:themeColor="text1"/>
          <w:sz w:val="16"/>
          <w:szCs w:val="16"/>
          <w:u w:val="single"/>
        </w:rPr>
      </w:pPr>
    </w:p>
    <w:p w14:paraId="0D4D8035" w14:textId="713C2B9F" w:rsidR="008B4471" w:rsidRPr="0035233C" w:rsidRDefault="008B4471" w:rsidP="0002689C">
      <w:pPr>
        <w:autoSpaceDE w:val="0"/>
        <w:autoSpaceDN w:val="0"/>
        <w:adjustRightInd w:val="0"/>
        <w:jc w:val="both"/>
        <w:rPr>
          <w:rFonts w:ascii="Helvetica Neue" w:hAnsi="Helvetica Neue"/>
          <w:color w:val="000000"/>
          <w:sz w:val="22"/>
          <w:szCs w:val="22"/>
        </w:rPr>
      </w:pPr>
      <w:r w:rsidRPr="0035233C">
        <w:rPr>
          <w:rFonts w:ascii="Helvetica Neue" w:hAnsi="Helvetica Neue"/>
          <w:color w:val="000000"/>
          <w:sz w:val="22"/>
          <w:szCs w:val="22"/>
        </w:rPr>
        <w:t>A detailed info-pack will be sent to all accepted participants.</w:t>
      </w:r>
    </w:p>
    <w:p w14:paraId="54FE80CA" w14:textId="77777777" w:rsidR="008B4471" w:rsidRPr="0035233C" w:rsidRDefault="008B4471" w:rsidP="0002689C">
      <w:pPr>
        <w:autoSpaceDE w:val="0"/>
        <w:autoSpaceDN w:val="0"/>
        <w:adjustRightInd w:val="0"/>
        <w:jc w:val="both"/>
        <w:rPr>
          <w:rFonts w:ascii="Helvetica Neue" w:hAnsi="Helvetica Neue" w:cs="AmsiProCond-Bold"/>
          <w:color w:val="000000" w:themeColor="text1"/>
          <w:sz w:val="16"/>
          <w:szCs w:val="16"/>
          <w:u w:val="single"/>
        </w:rPr>
      </w:pPr>
    </w:p>
    <w:p w14:paraId="56A291A2" w14:textId="0FC60CDC" w:rsidR="008B4471" w:rsidRPr="0035233C" w:rsidRDefault="008B4471" w:rsidP="0002689C">
      <w:pPr>
        <w:autoSpaceDE w:val="0"/>
        <w:autoSpaceDN w:val="0"/>
        <w:adjustRightInd w:val="0"/>
        <w:jc w:val="both"/>
        <w:rPr>
          <w:rFonts w:ascii="Helvetica Neue" w:hAnsi="Helvetica Neue" w:cs="AmsiProCond-Bold"/>
          <w:b/>
          <w:bCs/>
          <w:color w:val="000000" w:themeColor="text1"/>
          <w:sz w:val="22"/>
          <w:szCs w:val="22"/>
        </w:rPr>
      </w:pPr>
      <w:r w:rsidRPr="0035233C">
        <w:rPr>
          <w:rFonts w:ascii="Helvetica Neue" w:hAnsi="Helvetica Neue" w:cs="AmsiProCond-Bold"/>
          <w:b/>
          <w:bCs/>
          <w:color w:val="000000" w:themeColor="text1"/>
          <w:sz w:val="22"/>
          <w:szCs w:val="22"/>
        </w:rPr>
        <w:t>Accommodation and meals</w:t>
      </w:r>
    </w:p>
    <w:p w14:paraId="5095D889" w14:textId="77777777" w:rsidR="008B4471" w:rsidRPr="0035233C" w:rsidRDefault="008B4471" w:rsidP="0002689C">
      <w:pPr>
        <w:ind w:right="-318"/>
        <w:jc w:val="both"/>
        <w:rPr>
          <w:rFonts w:ascii="Helvetica Neue" w:hAnsi="Helvetica Neue"/>
          <w:color w:val="000000"/>
          <w:sz w:val="16"/>
          <w:szCs w:val="16"/>
        </w:rPr>
      </w:pPr>
    </w:p>
    <w:p w14:paraId="39B34FF5" w14:textId="67AF7A22" w:rsidR="00AD5936" w:rsidRPr="0035233C" w:rsidRDefault="00090B80" w:rsidP="0002689C">
      <w:pPr>
        <w:ind w:right="-318"/>
        <w:jc w:val="both"/>
        <w:rPr>
          <w:rFonts w:ascii="Helvetica Neue" w:hAnsi="Helvetica Neue"/>
          <w:color w:val="000000"/>
          <w:sz w:val="22"/>
          <w:szCs w:val="22"/>
        </w:rPr>
      </w:pPr>
      <w:r w:rsidRPr="0035233C">
        <w:rPr>
          <w:rFonts w:ascii="Helvetica Neue" w:hAnsi="Helvetica Neue"/>
          <w:color w:val="000000"/>
          <w:sz w:val="22"/>
          <w:szCs w:val="22"/>
        </w:rPr>
        <w:t xml:space="preserve">The organisers will cover accommodation and meals for all participants in </w:t>
      </w:r>
      <w:proofErr w:type="spellStart"/>
      <w:r w:rsidRPr="0035233C">
        <w:rPr>
          <w:rFonts w:ascii="Helvetica Neue" w:hAnsi="Helvetica Neue"/>
          <w:color w:val="000000"/>
          <w:sz w:val="22"/>
          <w:szCs w:val="22"/>
        </w:rPr>
        <w:t>Visegrád</w:t>
      </w:r>
      <w:proofErr w:type="spellEnd"/>
      <w:r w:rsidRPr="0035233C">
        <w:rPr>
          <w:rFonts w:ascii="Helvetica Neue" w:hAnsi="Helvetica Neue"/>
          <w:color w:val="000000"/>
          <w:sz w:val="22"/>
          <w:szCs w:val="22"/>
        </w:rPr>
        <w:t>, Hungary</w:t>
      </w:r>
      <w:r w:rsidR="0002689C" w:rsidRPr="0035233C">
        <w:rPr>
          <w:rFonts w:ascii="Helvetica Neue" w:hAnsi="Helvetica Neue"/>
          <w:color w:val="000000"/>
          <w:sz w:val="22"/>
          <w:szCs w:val="22"/>
        </w:rPr>
        <w:t>,</w:t>
      </w:r>
      <w:r w:rsidRPr="0035233C">
        <w:rPr>
          <w:rFonts w:ascii="Helvetica Neue" w:hAnsi="Helvetica Neue"/>
          <w:color w:val="000000"/>
          <w:sz w:val="22"/>
          <w:szCs w:val="22"/>
        </w:rPr>
        <w:t xml:space="preserve"> for the entire duration of the event,</w:t>
      </w:r>
      <w:r w:rsidR="008B4471" w:rsidRPr="0035233C">
        <w:rPr>
          <w:rFonts w:ascii="Helvetica Neue" w:hAnsi="Helvetica Neue"/>
          <w:color w:val="000000"/>
          <w:sz w:val="22"/>
          <w:szCs w:val="22"/>
        </w:rPr>
        <w:t xml:space="preserve"> including the Forum on Cultural Routes,</w:t>
      </w:r>
      <w:r w:rsidRPr="0035233C">
        <w:rPr>
          <w:rFonts w:ascii="Helvetica Neue" w:hAnsi="Helvetica Neue"/>
          <w:color w:val="000000"/>
          <w:sz w:val="22"/>
          <w:szCs w:val="22"/>
        </w:rPr>
        <w:t xml:space="preserve"> starting with the night of 23</w:t>
      </w:r>
      <w:r w:rsidRPr="0035233C">
        <w:rPr>
          <w:rFonts w:ascii="Helvetica Neue" w:hAnsi="Helvetica Neue"/>
          <w:color w:val="000000"/>
          <w:sz w:val="22"/>
          <w:szCs w:val="22"/>
          <w:vertAlign w:val="superscript"/>
        </w:rPr>
        <w:t>rd</w:t>
      </w:r>
      <w:r w:rsidRPr="0035233C">
        <w:rPr>
          <w:rFonts w:ascii="Helvetica Neue" w:hAnsi="Helvetica Neue"/>
          <w:color w:val="000000"/>
          <w:sz w:val="22"/>
          <w:szCs w:val="22"/>
        </w:rPr>
        <w:t xml:space="preserve"> September. </w:t>
      </w:r>
    </w:p>
    <w:p w14:paraId="3F37D452" w14:textId="77777777" w:rsidR="00090B80" w:rsidRPr="0035233C" w:rsidRDefault="00090B80" w:rsidP="0002689C">
      <w:pPr>
        <w:jc w:val="both"/>
        <w:rPr>
          <w:rFonts w:ascii="Helvetica Neue" w:hAnsi="Helvetica Neue"/>
          <w:color w:val="000000"/>
          <w:sz w:val="16"/>
          <w:szCs w:val="16"/>
        </w:rPr>
      </w:pPr>
    </w:p>
    <w:p w14:paraId="5D9BE25C" w14:textId="0A167CC0" w:rsidR="00090B80" w:rsidRPr="0035233C" w:rsidRDefault="00090B80" w:rsidP="0002689C">
      <w:pPr>
        <w:jc w:val="both"/>
        <w:rPr>
          <w:rFonts w:ascii="Helvetica Neue" w:hAnsi="Helvetica Neue"/>
          <w:color w:val="000000"/>
          <w:sz w:val="22"/>
          <w:szCs w:val="22"/>
        </w:rPr>
      </w:pPr>
      <w:r w:rsidRPr="0035233C">
        <w:rPr>
          <w:rFonts w:ascii="Helvetica Neue" w:hAnsi="Helvetica Neue"/>
          <w:b/>
          <w:bCs/>
          <w:color w:val="000000"/>
          <w:sz w:val="22"/>
          <w:szCs w:val="22"/>
        </w:rPr>
        <w:t>Transport</w:t>
      </w:r>
    </w:p>
    <w:p w14:paraId="3394D3C1" w14:textId="77777777" w:rsidR="00090B80" w:rsidRPr="0035233C" w:rsidRDefault="00090B80" w:rsidP="0002689C">
      <w:pPr>
        <w:jc w:val="both"/>
        <w:rPr>
          <w:rFonts w:ascii="Helvetica Neue" w:hAnsi="Helvetica Neue"/>
          <w:color w:val="000000"/>
          <w:sz w:val="16"/>
          <w:szCs w:val="16"/>
        </w:rPr>
      </w:pPr>
    </w:p>
    <w:p w14:paraId="7723167E" w14:textId="07228808" w:rsidR="00090B80" w:rsidRPr="0035233C" w:rsidRDefault="00090B80" w:rsidP="0002689C">
      <w:pPr>
        <w:ind w:right="-318"/>
        <w:jc w:val="both"/>
        <w:rPr>
          <w:rFonts w:ascii="Helvetica Neue" w:hAnsi="Helvetica Neue"/>
          <w:color w:val="000000"/>
          <w:sz w:val="22"/>
          <w:szCs w:val="22"/>
        </w:rPr>
      </w:pPr>
      <w:r w:rsidRPr="0035233C">
        <w:rPr>
          <w:rFonts w:ascii="Helvetica Neue" w:hAnsi="Helvetica Neue"/>
          <w:color w:val="000000"/>
          <w:sz w:val="22"/>
          <w:szCs w:val="22"/>
        </w:rPr>
        <w:t>Participants are expected to plan their trip to Hungary using the most convenient</w:t>
      </w:r>
      <w:r w:rsidR="0002689C" w:rsidRPr="0035233C">
        <w:rPr>
          <w:rFonts w:ascii="Helvetica Neue" w:hAnsi="Helvetica Neue"/>
          <w:color w:val="000000"/>
          <w:sz w:val="22"/>
          <w:szCs w:val="22"/>
        </w:rPr>
        <w:t xml:space="preserve"> and cost-effective</w:t>
      </w:r>
      <w:r w:rsidRPr="0035233C">
        <w:rPr>
          <w:rFonts w:ascii="Helvetica Neue" w:hAnsi="Helvetica Neue"/>
          <w:color w:val="000000"/>
          <w:sz w:val="22"/>
          <w:szCs w:val="22"/>
        </w:rPr>
        <w:t xml:space="preserve"> means. </w:t>
      </w:r>
      <w:r w:rsidR="00327F14" w:rsidRPr="0035233C">
        <w:rPr>
          <w:rFonts w:ascii="Helvetica Neue" w:hAnsi="Helvetica Neue"/>
          <w:i/>
          <w:iCs/>
          <w:color w:val="000000"/>
          <w:sz w:val="22"/>
          <w:szCs w:val="22"/>
        </w:rPr>
        <w:t xml:space="preserve">Organizers may ensure private shuttles from Budapest Airport to </w:t>
      </w:r>
      <w:proofErr w:type="spellStart"/>
      <w:r w:rsidR="00327F14" w:rsidRPr="0035233C">
        <w:rPr>
          <w:rFonts w:ascii="Helvetica Neue" w:hAnsi="Helvetica Neue"/>
          <w:i/>
          <w:iCs/>
          <w:color w:val="000000"/>
          <w:sz w:val="22"/>
          <w:szCs w:val="22"/>
        </w:rPr>
        <w:t>Visegrad</w:t>
      </w:r>
      <w:proofErr w:type="spellEnd"/>
      <w:r w:rsidR="00327F14" w:rsidRPr="0035233C">
        <w:rPr>
          <w:rFonts w:ascii="Helvetica Neue" w:hAnsi="Helvetica Neue"/>
          <w:i/>
          <w:iCs/>
          <w:color w:val="000000"/>
          <w:sz w:val="22"/>
          <w:szCs w:val="22"/>
        </w:rPr>
        <w:t xml:space="preserve"> on 23 September.</w:t>
      </w:r>
      <w:r w:rsidR="00327F14" w:rsidRPr="0035233C">
        <w:rPr>
          <w:rFonts w:ascii="Helvetica Neue" w:hAnsi="Helvetica Neue"/>
          <w:color w:val="000000"/>
          <w:sz w:val="22"/>
          <w:szCs w:val="22"/>
        </w:rPr>
        <w:t xml:space="preserve"> </w:t>
      </w:r>
    </w:p>
    <w:p w14:paraId="18A2835A" w14:textId="77777777" w:rsidR="008B4471" w:rsidRPr="0035233C" w:rsidRDefault="008B4471" w:rsidP="0002689C">
      <w:pPr>
        <w:ind w:right="-318"/>
        <w:jc w:val="both"/>
        <w:rPr>
          <w:rFonts w:ascii="Helvetica Neue" w:hAnsi="Helvetica Neue"/>
          <w:color w:val="000000"/>
          <w:sz w:val="16"/>
          <w:szCs w:val="16"/>
        </w:rPr>
      </w:pPr>
    </w:p>
    <w:p w14:paraId="1E7EAA64" w14:textId="6E5DEB22" w:rsidR="00090B80" w:rsidRPr="0035233C" w:rsidRDefault="00090B80" w:rsidP="0002689C">
      <w:pPr>
        <w:ind w:right="-318"/>
        <w:jc w:val="both"/>
        <w:rPr>
          <w:rFonts w:ascii="Helvetica Neue" w:hAnsi="Helvetica Neue"/>
          <w:color w:val="000000"/>
          <w:sz w:val="22"/>
          <w:szCs w:val="22"/>
        </w:rPr>
      </w:pPr>
      <w:r w:rsidRPr="0035233C">
        <w:rPr>
          <w:rFonts w:ascii="Helvetica Neue" w:hAnsi="Helvetica Neue"/>
          <w:color w:val="000000"/>
          <w:sz w:val="22"/>
          <w:szCs w:val="22"/>
        </w:rPr>
        <w:t xml:space="preserve">The organisers cover up to 350 Euros/participant for international travel and fully reimburse the domestic travel (within Hungary), especially for young people. </w:t>
      </w:r>
    </w:p>
    <w:p w14:paraId="161D5453" w14:textId="77777777" w:rsidR="00090B80" w:rsidRPr="0035233C" w:rsidRDefault="00090B80" w:rsidP="0002689C">
      <w:pPr>
        <w:jc w:val="both"/>
        <w:rPr>
          <w:rFonts w:ascii="Helvetica Neue" w:hAnsi="Helvetica Neue"/>
          <w:color w:val="000000"/>
          <w:sz w:val="16"/>
          <w:szCs w:val="16"/>
        </w:rPr>
      </w:pPr>
    </w:p>
    <w:p w14:paraId="5ECE59CC" w14:textId="1BBC9483" w:rsidR="00090B80" w:rsidRPr="0035233C" w:rsidRDefault="00090B80" w:rsidP="0002689C">
      <w:pPr>
        <w:jc w:val="both"/>
        <w:rPr>
          <w:rFonts w:ascii="Helvetica Neue" w:hAnsi="Helvetica Neue"/>
          <w:b/>
          <w:bCs/>
          <w:color w:val="000000"/>
          <w:sz w:val="22"/>
          <w:szCs w:val="22"/>
        </w:rPr>
      </w:pPr>
      <w:r w:rsidRPr="0035233C">
        <w:rPr>
          <w:rFonts w:ascii="Helvetica Neue" w:hAnsi="Helvetica Neue"/>
          <w:b/>
          <w:bCs/>
          <w:color w:val="000000"/>
          <w:sz w:val="22"/>
          <w:szCs w:val="22"/>
        </w:rPr>
        <w:t>Visa</w:t>
      </w:r>
    </w:p>
    <w:p w14:paraId="5E41EB60" w14:textId="77777777" w:rsidR="00090B80" w:rsidRPr="0035233C" w:rsidRDefault="00090B80" w:rsidP="0002689C">
      <w:pPr>
        <w:jc w:val="both"/>
        <w:rPr>
          <w:rFonts w:ascii="Helvetica Neue" w:hAnsi="Helvetica Neue"/>
          <w:color w:val="000000"/>
          <w:sz w:val="16"/>
          <w:szCs w:val="16"/>
        </w:rPr>
      </w:pPr>
    </w:p>
    <w:p w14:paraId="02017877" w14:textId="18C938EF" w:rsidR="00090B80" w:rsidRPr="0035233C" w:rsidRDefault="00090B80" w:rsidP="0002689C">
      <w:pPr>
        <w:ind w:right="-318"/>
        <w:jc w:val="both"/>
        <w:rPr>
          <w:rFonts w:ascii="Helvetica Neue" w:hAnsi="Helvetica Neue"/>
          <w:color w:val="000000"/>
          <w:sz w:val="22"/>
          <w:szCs w:val="22"/>
        </w:rPr>
      </w:pPr>
      <w:r w:rsidRPr="0035233C">
        <w:rPr>
          <w:rFonts w:ascii="Helvetica Neue" w:hAnsi="Helvetica Neue"/>
          <w:color w:val="000000"/>
          <w:sz w:val="22"/>
          <w:szCs w:val="22"/>
        </w:rPr>
        <w:t xml:space="preserve">Should </w:t>
      </w:r>
      <w:r w:rsidR="0002689C" w:rsidRPr="0035233C">
        <w:rPr>
          <w:rFonts w:ascii="Helvetica Neue" w:hAnsi="Helvetica Neue"/>
          <w:color w:val="000000"/>
          <w:sz w:val="22"/>
          <w:szCs w:val="22"/>
        </w:rPr>
        <w:t>a selected participant</w:t>
      </w:r>
      <w:r w:rsidRPr="0035233C">
        <w:rPr>
          <w:rFonts w:ascii="Helvetica Neue" w:hAnsi="Helvetica Neue"/>
          <w:color w:val="000000"/>
          <w:sz w:val="22"/>
          <w:szCs w:val="22"/>
        </w:rPr>
        <w:t xml:space="preserve"> need a visa to attend the event, please mention so in the application form and </w:t>
      </w:r>
      <w:r w:rsidR="00D32F46" w:rsidRPr="0035233C">
        <w:rPr>
          <w:rFonts w:ascii="Helvetica Neue" w:hAnsi="Helvetica Neue"/>
          <w:color w:val="000000"/>
          <w:sz w:val="22"/>
          <w:szCs w:val="22"/>
        </w:rPr>
        <w:t xml:space="preserve">then contact </w:t>
      </w:r>
      <w:hyperlink r:id="rId11" w:history="1">
        <w:r w:rsidR="00D32F46" w:rsidRPr="0035233C">
          <w:rPr>
            <w:rStyle w:val="Hyperlink"/>
            <w:rFonts w:ascii="Helvetica Neue" w:hAnsi="Helvetica Neue"/>
            <w:sz w:val="22"/>
            <w:szCs w:val="22"/>
          </w:rPr>
          <w:t>youthmobility@coe.int</w:t>
        </w:r>
      </w:hyperlink>
      <w:r w:rsidR="0002689C" w:rsidRPr="0035233C">
        <w:rPr>
          <w:rStyle w:val="Hyperlink"/>
          <w:rFonts w:ascii="Helvetica Neue" w:hAnsi="Helvetica Neue"/>
          <w:sz w:val="22"/>
          <w:szCs w:val="22"/>
        </w:rPr>
        <w:t>.</w:t>
      </w:r>
      <w:r w:rsidR="00D32F46" w:rsidRPr="0035233C">
        <w:rPr>
          <w:rFonts w:ascii="Helvetica Neue" w:hAnsi="Helvetica Neue"/>
          <w:color w:val="000000"/>
          <w:sz w:val="22"/>
          <w:szCs w:val="22"/>
        </w:rPr>
        <w:t xml:space="preserve"> You will be provided with a specific form to fill in your details and a</w:t>
      </w:r>
      <w:r w:rsidR="0002689C" w:rsidRPr="0035233C">
        <w:rPr>
          <w:rFonts w:ascii="Helvetica Neue" w:hAnsi="Helvetica Neue"/>
          <w:color w:val="000000"/>
          <w:sz w:val="22"/>
          <w:szCs w:val="22"/>
        </w:rPr>
        <w:t xml:space="preserve"> nominative</w:t>
      </w:r>
      <w:r w:rsidR="00D32F46" w:rsidRPr="0035233C">
        <w:rPr>
          <w:rFonts w:ascii="Helvetica Neue" w:hAnsi="Helvetica Neue"/>
          <w:color w:val="000000"/>
          <w:sz w:val="22"/>
          <w:szCs w:val="22"/>
        </w:rPr>
        <w:t xml:space="preserve"> invitation letter will be issued by the Council of Europe. </w:t>
      </w:r>
    </w:p>
    <w:p w14:paraId="385CD059" w14:textId="77777777" w:rsidR="00327F14" w:rsidRPr="0035233C" w:rsidRDefault="00327F14" w:rsidP="0002689C">
      <w:pPr>
        <w:jc w:val="both"/>
        <w:rPr>
          <w:rFonts w:ascii="Helvetica Neue" w:hAnsi="Helvetica Neue"/>
          <w:color w:val="000000"/>
          <w:sz w:val="16"/>
          <w:szCs w:val="16"/>
        </w:rPr>
      </w:pPr>
    </w:p>
    <w:p w14:paraId="0C4DBDF1" w14:textId="33975B1C" w:rsidR="00D32F46" w:rsidRPr="0035233C" w:rsidRDefault="00D32F46" w:rsidP="0002689C">
      <w:pPr>
        <w:jc w:val="both"/>
        <w:rPr>
          <w:rFonts w:ascii="Helvetica Neue" w:hAnsi="Helvetica Neue"/>
          <w:b/>
          <w:bCs/>
          <w:color w:val="000000"/>
          <w:sz w:val="22"/>
          <w:szCs w:val="22"/>
        </w:rPr>
      </w:pPr>
      <w:r w:rsidRPr="0035233C">
        <w:rPr>
          <w:rFonts w:ascii="Helvetica Neue" w:hAnsi="Helvetica Neue"/>
          <w:b/>
          <w:bCs/>
          <w:color w:val="000000"/>
          <w:sz w:val="22"/>
          <w:szCs w:val="22"/>
        </w:rPr>
        <w:t>Contact</w:t>
      </w:r>
    </w:p>
    <w:p w14:paraId="65A68418" w14:textId="77777777" w:rsidR="00D32F46" w:rsidRPr="0035233C" w:rsidRDefault="00D32F46" w:rsidP="0002689C">
      <w:pPr>
        <w:jc w:val="both"/>
        <w:rPr>
          <w:rFonts w:ascii="Helvetica Neue" w:hAnsi="Helvetica Neue"/>
          <w:color w:val="000000"/>
          <w:sz w:val="16"/>
          <w:szCs w:val="16"/>
        </w:rPr>
      </w:pPr>
    </w:p>
    <w:p w14:paraId="01929AB9" w14:textId="218B3855" w:rsidR="008B4471" w:rsidRPr="0035233C" w:rsidRDefault="00D32F46" w:rsidP="0002689C">
      <w:pPr>
        <w:jc w:val="both"/>
        <w:rPr>
          <w:rFonts w:ascii="Helvetica Neue" w:hAnsi="Helvetica Neue"/>
          <w:color w:val="000000"/>
          <w:sz w:val="22"/>
          <w:szCs w:val="22"/>
        </w:rPr>
      </w:pPr>
      <w:r w:rsidRPr="0035233C">
        <w:rPr>
          <w:rFonts w:ascii="Helvetica Neue" w:hAnsi="Helvetica Neue"/>
          <w:color w:val="000000"/>
          <w:sz w:val="22"/>
          <w:szCs w:val="22"/>
        </w:rPr>
        <w:t xml:space="preserve">For all </w:t>
      </w:r>
      <w:r w:rsidR="00327F14" w:rsidRPr="0035233C">
        <w:rPr>
          <w:rFonts w:ascii="Helvetica Neue" w:hAnsi="Helvetica Neue"/>
          <w:color w:val="000000"/>
          <w:sz w:val="22"/>
          <w:szCs w:val="22"/>
        </w:rPr>
        <w:t>practical</w:t>
      </w:r>
      <w:r w:rsidRPr="0035233C">
        <w:rPr>
          <w:rFonts w:ascii="Helvetica Neue" w:hAnsi="Helvetica Neue"/>
          <w:color w:val="000000"/>
          <w:sz w:val="22"/>
          <w:szCs w:val="22"/>
        </w:rPr>
        <w:t xml:space="preserve"> information, please contact </w:t>
      </w:r>
      <w:hyperlink r:id="rId12" w:history="1">
        <w:r w:rsidRPr="0035233C">
          <w:rPr>
            <w:rStyle w:val="Hyperlink"/>
            <w:rFonts w:ascii="Helvetica Neue" w:hAnsi="Helvetica Neue"/>
            <w:sz w:val="22"/>
            <w:szCs w:val="22"/>
          </w:rPr>
          <w:t>corina.pirvulescu@eyca.org</w:t>
        </w:r>
      </w:hyperlink>
      <w:r w:rsidRPr="0035233C">
        <w:rPr>
          <w:rFonts w:ascii="Helvetica Neue" w:hAnsi="Helvetica Neue"/>
          <w:color w:val="000000"/>
          <w:sz w:val="22"/>
          <w:szCs w:val="22"/>
        </w:rPr>
        <w:t xml:space="preserve"> </w:t>
      </w:r>
    </w:p>
    <w:p w14:paraId="60F2736F" w14:textId="77777777" w:rsidR="0047343E" w:rsidRPr="0035233C" w:rsidRDefault="0047343E" w:rsidP="0047343E">
      <w:pPr>
        <w:pStyle w:val="NoSpacing"/>
        <w:rPr>
          <w:lang w:val="en-GB"/>
        </w:rPr>
      </w:pPr>
    </w:p>
    <w:p w14:paraId="33A5584E" w14:textId="011A1709" w:rsidR="008B4471" w:rsidRPr="0035233C" w:rsidRDefault="008B4471" w:rsidP="0047343E">
      <w:pPr>
        <w:pStyle w:val="NoSpacing"/>
        <w:jc w:val="center"/>
        <w:rPr>
          <w:b/>
          <w:bCs/>
          <w:lang w:val="en-GB"/>
        </w:rPr>
      </w:pPr>
      <w:r w:rsidRPr="0035233C">
        <w:rPr>
          <w:b/>
          <w:bCs/>
          <w:lang w:val="en-GB"/>
        </w:rPr>
        <w:lastRenderedPageBreak/>
        <w:t>APPENDIX I</w:t>
      </w:r>
    </w:p>
    <w:p w14:paraId="6939823F" w14:textId="77777777" w:rsidR="008B4471" w:rsidRPr="0035233C" w:rsidRDefault="008B4471" w:rsidP="0047343E">
      <w:pPr>
        <w:pStyle w:val="NoSpacing"/>
        <w:jc w:val="center"/>
        <w:rPr>
          <w:b/>
          <w:bCs/>
          <w:caps/>
          <w:lang w:val="en-GB"/>
        </w:rPr>
      </w:pPr>
      <w:r w:rsidRPr="0035233C">
        <w:rPr>
          <w:b/>
          <w:bCs/>
          <w:lang w:val="en-GB"/>
        </w:rPr>
        <w:t>Expression of interest form</w:t>
      </w:r>
    </w:p>
    <w:p w14:paraId="5E46A9E3" w14:textId="77777777" w:rsidR="008B4471" w:rsidRPr="0035233C" w:rsidRDefault="008B4471" w:rsidP="008B4471">
      <w:pPr>
        <w:rPr>
          <w:rFonts w:ascii="Garamond" w:hAnsi="Garamond"/>
          <w:sz w:val="16"/>
          <w:szCs w:val="16"/>
        </w:rPr>
      </w:pPr>
    </w:p>
    <w:tbl>
      <w:tblPr>
        <w:tblW w:w="10633" w:type="dxa"/>
        <w:tblInd w:w="-996" w:type="dxa"/>
        <w:tblLayout w:type="fixed"/>
        <w:tblCellMar>
          <w:left w:w="57" w:type="dxa"/>
          <w:right w:w="57" w:type="dxa"/>
        </w:tblCellMar>
        <w:tblLook w:val="0000" w:firstRow="0" w:lastRow="0" w:firstColumn="0" w:lastColumn="0" w:noHBand="0" w:noVBand="0"/>
      </w:tblPr>
      <w:tblGrid>
        <w:gridCol w:w="2694"/>
        <w:gridCol w:w="1276"/>
        <w:gridCol w:w="992"/>
        <w:gridCol w:w="2268"/>
        <w:gridCol w:w="1798"/>
        <w:gridCol w:w="896"/>
        <w:gridCol w:w="709"/>
      </w:tblGrid>
      <w:tr w:rsidR="008B4471" w:rsidRPr="0035233C" w14:paraId="3C633EAF" w14:textId="77777777" w:rsidTr="007F4989">
        <w:trPr>
          <w:trHeight w:val="454"/>
        </w:trPr>
        <w:tc>
          <w:tcPr>
            <w:tcW w:w="10633" w:type="dxa"/>
            <w:gridSpan w:val="7"/>
            <w:tcBorders>
              <w:top w:val="single" w:sz="2" w:space="0" w:color="000000"/>
              <w:left w:val="single" w:sz="2" w:space="0" w:color="000000"/>
              <w:bottom w:val="single" w:sz="2" w:space="0" w:color="000000"/>
              <w:right w:val="single" w:sz="2" w:space="0" w:color="000000"/>
            </w:tcBorders>
            <w:shd w:val="clear" w:color="auto" w:fill="B3B3B3"/>
            <w:vAlign w:val="center"/>
          </w:tcPr>
          <w:p w14:paraId="57F06518" w14:textId="77777777" w:rsidR="008B4471" w:rsidRPr="0035233C" w:rsidRDefault="008B4471" w:rsidP="007F4989">
            <w:pPr>
              <w:snapToGrid w:val="0"/>
              <w:jc w:val="center"/>
              <w:rPr>
                <w:rFonts w:ascii="Garamond" w:hAnsi="Garamond"/>
                <w:b/>
                <w:caps/>
              </w:rPr>
            </w:pPr>
            <w:r w:rsidRPr="0035233C">
              <w:rPr>
                <w:rFonts w:ascii="Garamond" w:hAnsi="Garamond"/>
                <w:b/>
                <w:caps/>
              </w:rPr>
              <w:t>Personal detaIls</w:t>
            </w:r>
          </w:p>
        </w:tc>
      </w:tr>
      <w:tr w:rsidR="008B4471" w:rsidRPr="0035233C" w14:paraId="24AB0ECC" w14:textId="77777777" w:rsidTr="007F4989">
        <w:trPr>
          <w:trHeight w:hRule="exact" w:val="340"/>
        </w:trPr>
        <w:tc>
          <w:tcPr>
            <w:tcW w:w="2694" w:type="dxa"/>
            <w:tcBorders>
              <w:top w:val="single" w:sz="2" w:space="0" w:color="000000"/>
              <w:left w:val="single" w:sz="2" w:space="0" w:color="000000"/>
              <w:bottom w:val="single" w:sz="2" w:space="0" w:color="000000"/>
              <w:right w:val="nil"/>
            </w:tcBorders>
            <w:vAlign w:val="center"/>
          </w:tcPr>
          <w:p w14:paraId="466887CE" w14:textId="77777777" w:rsidR="008B4471" w:rsidRPr="0035233C" w:rsidRDefault="008B4471" w:rsidP="007F4989">
            <w:pPr>
              <w:snapToGrid w:val="0"/>
              <w:rPr>
                <w:rFonts w:ascii="Garamond" w:hAnsi="Garamond"/>
              </w:rPr>
            </w:pPr>
            <w:r w:rsidRPr="0035233C">
              <w:rPr>
                <w:rFonts w:ascii="Garamond" w:hAnsi="Garamond"/>
              </w:rPr>
              <w:t>First name</w:t>
            </w:r>
          </w:p>
        </w:tc>
        <w:tc>
          <w:tcPr>
            <w:tcW w:w="7939" w:type="dxa"/>
            <w:gridSpan w:val="6"/>
            <w:tcBorders>
              <w:top w:val="single" w:sz="2" w:space="0" w:color="000000"/>
              <w:left w:val="single" w:sz="2" w:space="0" w:color="000000"/>
              <w:bottom w:val="single" w:sz="2" w:space="0" w:color="000000"/>
              <w:right w:val="single" w:sz="2" w:space="0" w:color="000000"/>
            </w:tcBorders>
            <w:vAlign w:val="center"/>
          </w:tcPr>
          <w:p w14:paraId="332EC793" w14:textId="77777777" w:rsidR="008B4471" w:rsidRPr="0035233C" w:rsidRDefault="008B4471" w:rsidP="007F4989">
            <w:pPr>
              <w:snapToGrid w:val="0"/>
              <w:rPr>
                <w:rFonts w:ascii="Garamond" w:hAnsi="Garamond"/>
                <w:sz w:val="24"/>
                <w:szCs w:val="24"/>
              </w:rPr>
            </w:pPr>
          </w:p>
        </w:tc>
      </w:tr>
      <w:tr w:rsidR="008B4471" w:rsidRPr="0035233C" w14:paraId="17086920" w14:textId="77777777" w:rsidTr="007F4989">
        <w:trPr>
          <w:trHeight w:hRule="exact" w:val="340"/>
        </w:trPr>
        <w:tc>
          <w:tcPr>
            <w:tcW w:w="2694" w:type="dxa"/>
            <w:tcBorders>
              <w:top w:val="single" w:sz="2" w:space="0" w:color="000000"/>
              <w:left w:val="single" w:sz="2" w:space="0" w:color="000000"/>
              <w:bottom w:val="single" w:sz="2" w:space="0" w:color="000000"/>
              <w:right w:val="nil"/>
            </w:tcBorders>
            <w:vAlign w:val="center"/>
          </w:tcPr>
          <w:p w14:paraId="51636B05" w14:textId="77777777" w:rsidR="008B4471" w:rsidRPr="0035233C" w:rsidRDefault="008B4471" w:rsidP="007F4989">
            <w:pPr>
              <w:snapToGrid w:val="0"/>
              <w:rPr>
                <w:rFonts w:ascii="Garamond" w:hAnsi="Garamond"/>
              </w:rPr>
            </w:pPr>
            <w:r w:rsidRPr="0035233C">
              <w:rPr>
                <w:rFonts w:ascii="Garamond" w:hAnsi="Garamond"/>
              </w:rPr>
              <w:t>Last name</w:t>
            </w:r>
          </w:p>
        </w:tc>
        <w:tc>
          <w:tcPr>
            <w:tcW w:w="7939" w:type="dxa"/>
            <w:gridSpan w:val="6"/>
            <w:tcBorders>
              <w:top w:val="single" w:sz="2" w:space="0" w:color="000000"/>
              <w:left w:val="single" w:sz="2" w:space="0" w:color="000000"/>
              <w:bottom w:val="single" w:sz="2" w:space="0" w:color="000000"/>
              <w:right w:val="single" w:sz="2" w:space="0" w:color="000000"/>
            </w:tcBorders>
            <w:vAlign w:val="center"/>
          </w:tcPr>
          <w:p w14:paraId="6E0D8085" w14:textId="77777777" w:rsidR="008B4471" w:rsidRPr="0035233C" w:rsidRDefault="008B4471" w:rsidP="007F4989">
            <w:pPr>
              <w:snapToGrid w:val="0"/>
              <w:rPr>
                <w:rFonts w:ascii="Garamond" w:hAnsi="Garamond"/>
                <w:sz w:val="24"/>
                <w:szCs w:val="24"/>
              </w:rPr>
            </w:pPr>
          </w:p>
        </w:tc>
      </w:tr>
      <w:tr w:rsidR="008B4471" w:rsidRPr="0035233C" w14:paraId="45E86728" w14:textId="77777777" w:rsidTr="00A2644A">
        <w:trPr>
          <w:trHeight w:hRule="exact" w:val="433"/>
        </w:trPr>
        <w:tc>
          <w:tcPr>
            <w:tcW w:w="2694" w:type="dxa"/>
            <w:tcBorders>
              <w:top w:val="single" w:sz="2" w:space="0" w:color="000000"/>
              <w:left w:val="single" w:sz="2" w:space="0" w:color="000000"/>
              <w:bottom w:val="single" w:sz="2" w:space="0" w:color="000000"/>
              <w:right w:val="nil"/>
            </w:tcBorders>
            <w:vAlign w:val="center"/>
          </w:tcPr>
          <w:p w14:paraId="38B5BF60" w14:textId="77777777" w:rsidR="008B4471" w:rsidRPr="0035233C" w:rsidRDefault="008B4471" w:rsidP="007F4989">
            <w:pPr>
              <w:snapToGrid w:val="0"/>
              <w:rPr>
                <w:rFonts w:ascii="Garamond" w:hAnsi="Garamond"/>
              </w:rPr>
            </w:pPr>
            <w:r w:rsidRPr="0035233C">
              <w:rPr>
                <w:rFonts w:ascii="Garamond" w:hAnsi="Garamond"/>
              </w:rPr>
              <w:t>Date of birth (dd/mm/yyyy)</w:t>
            </w:r>
          </w:p>
        </w:tc>
        <w:tc>
          <w:tcPr>
            <w:tcW w:w="1276" w:type="dxa"/>
            <w:tcBorders>
              <w:top w:val="single" w:sz="2" w:space="0" w:color="000000"/>
              <w:left w:val="single" w:sz="2" w:space="0" w:color="000000"/>
              <w:bottom w:val="single" w:sz="2" w:space="0" w:color="000000"/>
              <w:right w:val="nil"/>
            </w:tcBorders>
            <w:vAlign w:val="center"/>
          </w:tcPr>
          <w:p w14:paraId="2F7B9C0B" w14:textId="77777777" w:rsidR="008B4471" w:rsidRPr="0035233C" w:rsidRDefault="008B4471" w:rsidP="007F4989">
            <w:pPr>
              <w:snapToGrid w:val="0"/>
              <w:rPr>
                <w:rFonts w:ascii="Garamond" w:hAnsi="Garamond"/>
              </w:rPr>
            </w:pPr>
          </w:p>
        </w:tc>
        <w:tc>
          <w:tcPr>
            <w:tcW w:w="992" w:type="dxa"/>
            <w:tcBorders>
              <w:top w:val="single" w:sz="2" w:space="0" w:color="000000"/>
              <w:left w:val="single" w:sz="2" w:space="0" w:color="000000"/>
              <w:bottom w:val="single" w:sz="2" w:space="0" w:color="000000"/>
              <w:right w:val="nil"/>
            </w:tcBorders>
            <w:vAlign w:val="center"/>
          </w:tcPr>
          <w:p w14:paraId="341E277E" w14:textId="77777777" w:rsidR="008B4471" w:rsidRPr="0035233C" w:rsidRDefault="008B4471" w:rsidP="007F4989">
            <w:pPr>
              <w:snapToGrid w:val="0"/>
              <w:rPr>
                <w:rFonts w:ascii="Garamond" w:hAnsi="Garamond"/>
              </w:rPr>
            </w:pPr>
            <w:r w:rsidRPr="0035233C">
              <w:rPr>
                <w:rFonts w:ascii="Garamond" w:hAnsi="Garamond"/>
              </w:rPr>
              <w:t>Nationality</w:t>
            </w:r>
          </w:p>
        </w:tc>
        <w:tc>
          <w:tcPr>
            <w:tcW w:w="4066" w:type="dxa"/>
            <w:gridSpan w:val="2"/>
            <w:tcBorders>
              <w:top w:val="single" w:sz="2" w:space="0" w:color="000000"/>
              <w:left w:val="single" w:sz="2" w:space="0" w:color="000000"/>
              <w:bottom w:val="single" w:sz="2" w:space="0" w:color="000000"/>
              <w:right w:val="nil"/>
            </w:tcBorders>
            <w:vAlign w:val="center"/>
          </w:tcPr>
          <w:p w14:paraId="03DDC9EB" w14:textId="77777777" w:rsidR="008B4471" w:rsidRPr="0035233C" w:rsidRDefault="008B4471" w:rsidP="007F4989">
            <w:pPr>
              <w:snapToGrid w:val="0"/>
              <w:rPr>
                <w:rFonts w:ascii="Garamond" w:hAnsi="Garamond"/>
              </w:rPr>
            </w:pPr>
          </w:p>
        </w:tc>
        <w:tc>
          <w:tcPr>
            <w:tcW w:w="896" w:type="dxa"/>
            <w:tcBorders>
              <w:top w:val="single" w:sz="2" w:space="0" w:color="000000"/>
              <w:left w:val="single" w:sz="2" w:space="0" w:color="000000"/>
              <w:bottom w:val="single" w:sz="2" w:space="0" w:color="000000"/>
              <w:right w:val="nil"/>
            </w:tcBorders>
            <w:vAlign w:val="center"/>
          </w:tcPr>
          <w:p w14:paraId="6E97F83C" w14:textId="77777777" w:rsidR="008B4471" w:rsidRPr="0035233C" w:rsidRDefault="008B4471" w:rsidP="007F4989">
            <w:pPr>
              <w:snapToGrid w:val="0"/>
              <w:rPr>
                <w:rFonts w:ascii="Garamond" w:hAnsi="Garamond"/>
              </w:rPr>
            </w:pPr>
            <w:r w:rsidRPr="0035233C">
              <w:rPr>
                <w:rFonts w:ascii="Garamond" w:hAnsi="Garamond"/>
              </w:rPr>
              <w:t>Gender</w:t>
            </w:r>
          </w:p>
        </w:tc>
        <w:tc>
          <w:tcPr>
            <w:tcW w:w="709" w:type="dxa"/>
            <w:tcBorders>
              <w:top w:val="single" w:sz="2" w:space="0" w:color="000000"/>
              <w:left w:val="single" w:sz="2" w:space="0" w:color="000000"/>
              <w:bottom w:val="single" w:sz="2" w:space="0" w:color="000000"/>
              <w:right w:val="single" w:sz="2" w:space="0" w:color="000000"/>
            </w:tcBorders>
            <w:vAlign w:val="center"/>
          </w:tcPr>
          <w:p w14:paraId="571B1B05" w14:textId="77777777" w:rsidR="008B4471" w:rsidRPr="0035233C" w:rsidRDefault="008B4471" w:rsidP="007F4989">
            <w:pPr>
              <w:snapToGrid w:val="0"/>
              <w:jc w:val="center"/>
              <w:rPr>
                <w:rFonts w:ascii="Garamond" w:hAnsi="Garamond"/>
              </w:rPr>
            </w:pPr>
          </w:p>
        </w:tc>
      </w:tr>
      <w:tr w:rsidR="008B4471" w:rsidRPr="0035233C" w14:paraId="25FC42E7" w14:textId="77777777" w:rsidTr="007F4989">
        <w:trPr>
          <w:trHeight w:hRule="exact" w:val="340"/>
        </w:trPr>
        <w:tc>
          <w:tcPr>
            <w:tcW w:w="2694" w:type="dxa"/>
            <w:tcBorders>
              <w:top w:val="single" w:sz="2" w:space="0" w:color="000000"/>
              <w:left w:val="single" w:sz="2" w:space="0" w:color="000000"/>
              <w:bottom w:val="single" w:sz="2" w:space="0" w:color="000000"/>
              <w:right w:val="nil"/>
            </w:tcBorders>
            <w:vAlign w:val="center"/>
          </w:tcPr>
          <w:p w14:paraId="7FCA4949" w14:textId="77777777" w:rsidR="008B4471" w:rsidRPr="0035233C" w:rsidRDefault="008B4471" w:rsidP="007F4989">
            <w:pPr>
              <w:snapToGrid w:val="0"/>
              <w:rPr>
                <w:rFonts w:ascii="Garamond" w:hAnsi="Garamond"/>
              </w:rPr>
            </w:pPr>
            <w:r w:rsidRPr="0035233C">
              <w:rPr>
                <w:rFonts w:ascii="Garamond" w:hAnsi="Garamond"/>
              </w:rPr>
              <w:t>Permanent address</w:t>
            </w:r>
          </w:p>
        </w:tc>
        <w:tc>
          <w:tcPr>
            <w:tcW w:w="7939" w:type="dxa"/>
            <w:gridSpan w:val="6"/>
            <w:tcBorders>
              <w:top w:val="single" w:sz="2" w:space="0" w:color="000000"/>
              <w:left w:val="single" w:sz="2" w:space="0" w:color="000000"/>
              <w:bottom w:val="single" w:sz="2" w:space="0" w:color="000000"/>
              <w:right w:val="single" w:sz="2" w:space="0" w:color="000000"/>
            </w:tcBorders>
            <w:vAlign w:val="center"/>
          </w:tcPr>
          <w:p w14:paraId="0E6A7AF8" w14:textId="77777777" w:rsidR="008B4471" w:rsidRPr="0035233C" w:rsidRDefault="008B4471" w:rsidP="007F4989">
            <w:pPr>
              <w:snapToGrid w:val="0"/>
              <w:rPr>
                <w:rFonts w:ascii="Garamond" w:hAnsi="Garamond"/>
                <w:sz w:val="22"/>
                <w:szCs w:val="22"/>
              </w:rPr>
            </w:pPr>
          </w:p>
        </w:tc>
      </w:tr>
      <w:tr w:rsidR="008B4471" w:rsidRPr="0035233C" w14:paraId="33B3F018" w14:textId="77777777" w:rsidTr="00A2644A">
        <w:trPr>
          <w:trHeight w:hRule="exact" w:val="340"/>
        </w:trPr>
        <w:tc>
          <w:tcPr>
            <w:tcW w:w="2694" w:type="dxa"/>
            <w:tcBorders>
              <w:top w:val="single" w:sz="2" w:space="0" w:color="000000"/>
              <w:left w:val="single" w:sz="2" w:space="0" w:color="000000"/>
              <w:bottom w:val="single" w:sz="2" w:space="0" w:color="000000"/>
              <w:right w:val="nil"/>
            </w:tcBorders>
            <w:vAlign w:val="center"/>
          </w:tcPr>
          <w:p w14:paraId="599F6458" w14:textId="77777777" w:rsidR="008B4471" w:rsidRPr="0035233C" w:rsidRDefault="008B4471" w:rsidP="007F4989">
            <w:pPr>
              <w:snapToGrid w:val="0"/>
              <w:rPr>
                <w:rFonts w:ascii="Garamond" w:hAnsi="Garamond"/>
              </w:rPr>
            </w:pPr>
          </w:p>
        </w:tc>
        <w:tc>
          <w:tcPr>
            <w:tcW w:w="1276" w:type="dxa"/>
            <w:tcBorders>
              <w:top w:val="single" w:sz="2" w:space="0" w:color="000000"/>
              <w:left w:val="single" w:sz="2" w:space="0" w:color="000000"/>
              <w:bottom w:val="single" w:sz="2" w:space="0" w:color="000000"/>
              <w:right w:val="nil"/>
            </w:tcBorders>
            <w:vAlign w:val="center"/>
          </w:tcPr>
          <w:p w14:paraId="52D9684C" w14:textId="77777777" w:rsidR="008B4471" w:rsidRPr="0035233C" w:rsidRDefault="008B4471" w:rsidP="007F4989">
            <w:pPr>
              <w:snapToGrid w:val="0"/>
              <w:rPr>
                <w:rFonts w:ascii="Garamond" w:hAnsi="Garamond"/>
              </w:rPr>
            </w:pPr>
            <w:r w:rsidRPr="0035233C">
              <w:rPr>
                <w:rFonts w:ascii="Garamond" w:hAnsi="Garamond"/>
              </w:rPr>
              <w:t>Postal code</w:t>
            </w:r>
          </w:p>
        </w:tc>
        <w:tc>
          <w:tcPr>
            <w:tcW w:w="6663" w:type="dxa"/>
            <w:gridSpan w:val="5"/>
            <w:tcBorders>
              <w:top w:val="single" w:sz="2" w:space="0" w:color="000000"/>
              <w:left w:val="single" w:sz="2" w:space="0" w:color="000000"/>
              <w:bottom w:val="single" w:sz="2" w:space="0" w:color="000000"/>
              <w:right w:val="single" w:sz="2" w:space="0" w:color="000000"/>
            </w:tcBorders>
            <w:vAlign w:val="center"/>
          </w:tcPr>
          <w:p w14:paraId="79830DC3" w14:textId="77777777" w:rsidR="008B4471" w:rsidRPr="0035233C" w:rsidRDefault="008B4471" w:rsidP="007F4989">
            <w:pPr>
              <w:snapToGrid w:val="0"/>
              <w:rPr>
                <w:rFonts w:ascii="Garamond" w:hAnsi="Garamond"/>
                <w:sz w:val="22"/>
                <w:szCs w:val="22"/>
              </w:rPr>
            </w:pPr>
          </w:p>
        </w:tc>
      </w:tr>
      <w:tr w:rsidR="008B4471" w:rsidRPr="0035233C" w14:paraId="39105A36" w14:textId="77777777" w:rsidTr="00A2644A">
        <w:trPr>
          <w:trHeight w:hRule="exact" w:val="340"/>
        </w:trPr>
        <w:tc>
          <w:tcPr>
            <w:tcW w:w="2694" w:type="dxa"/>
            <w:tcBorders>
              <w:top w:val="single" w:sz="2" w:space="0" w:color="000000"/>
              <w:left w:val="single" w:sz="2" w:space="0" w:color="000000"/>
              <w:bottom w:val="single" w:sz="2" w:space="0" w:color="000000"/>
              <w:right w:val="nil"/>
            </w:tcBorders>
            <w:vAlign w:val="center"/>
          </w:tcPr>
          <w:p w14:paraId="190EA51C" w14:textId="77777777" w:rsidR="008B4471" w:rsidRPr="0035233C" w:rsidRDefault="008B4471" w:rsidP="007F4989">
            <w:pPr>
              <w:snapToGrid w:val="0"/>
              <w:rPr>
                <w:rFonts w:ascii="Garamond" w:hAnsi="Garamond"/>
              </w:rPr>
            </w:pPr>
          </w:p>
        </w:tc>
        <w:tc>
          <w:tcPr>
            <w:tcW w:w="1276" w:type="dxa"/>
            <w:tcBorders>
              <w:top w:val="single" w:sz="2" w:space="0" w:color="000000"/>
              <w:left w:val="single" w:sz="2" w:space="0" w:color="000000"/>
              <w:bottom w:val="single" w:sz="2" w:space="0" w:color="000000"/>
              <w:right w:val="nil"/>
            </w:tcBorders>
            <w:vAlign w:val="center"/>
          </w:tcPr>
          <w:p w14:paraId="61E0D539" w14:textId="77777777" w:rsidR="008B4471" w:rsidRPr="0035233C" w:rsidRDefault="008B4471" w:rsidP="007F4989">
            <w:pPr>
              <w:snapToGrid w:val="0"/>
              <w:rPr>
                <w:rFonts w:ascii="Garamond" w:hAnsi="Garamond"/>
              </w:rPr>
            </w:pPr>
            <w:r w:rsidRPr="0035233C">
              <w:rPr>
                <w:rFonts w:ascii="Garamond" w:hAnsi="Garamond"/>
              </w:rPr>
              <w:t>Town</w:t>
            </w:r>
          </w:p>
        </w:tc>
        <w:tc>
          <w:tcPr>
            <w:tcW w:w="3260" w:type="dxa"/>
            <w:gridSpan w:val="2"/>
            <w:tcBorders>
              <w:top w:val="single" w:sz="2" w:space="0" w:color="000000"/>
              <w:left w:val="single" w:sz="2" w:space="0" w:color="000000"/>
              <w:bottom w:val="single" w:sz="2" w:space="0" w:color="000000"/>
              <w:right w:val="nil"/>
            </w:tcBorders>
            <w:vAlign w:val="center"/>
          </w:tcPr>
          <w:p w14:paraId="0960D270" w14:textId="77777777" w:rsidR="008B4471" w:rsidRPr="0035233C" w:rsidRDefault="008B4471" w:rsidP="007F4989">
            <w:pPr>
              <w:snapToGrid w:val="0"/>
              <w:rPr>
                <w:rFonts w:ascii="Garamond" w:hAnsi="Garamond"/>
                <w:sz w:val="22"/>
                <w:szCs w:val="22"/>
              </w:rPr>
            </w:pPr>
          </w:p>
        </w:tc>
        <w:tc>
          <w:tcPr>
            <w:tcW w:w="1798" w:type="dxa"/>
            <w:tcBorders>
              <w:top w:val="single" w:sz="2" w:space="0" w:color="000000"/>
              <w:left w:val="single" w:sz="2" w:space="0" w:color="000000"/>
              <w:bottom w:val="single" w:sz="2" w:space="0" w:color="000000"/>
              <w:right w:val="nil"/>
            </w:tcBorders>
            <w:vAlign w:val="center"/>
          </w:tcPr>
          <w:p w14:paraId="6275C749" w14:textId="77777777" w:rsidR="008B4471" w:rsidRPr="0035233C" w:rsidRDefault="008B4471" w:rsidP="007F4989">
            <w:pPr>
              <w:snapToGrid w:val="0"/>
              <w:ind w:right="609"/>
              <w:rPr>
                <w:rFonts w:ascii="Garamond" w:hAnsi="Garamond"/>
              </w:rPr>
            </w:pPr>
            <w:r w:rsidRPr="0035233C">
              <w:rPr>
                <w:rFonts w:ascii="Garamond" w:hAnsi="Garamond"/>
              </w:rPr>
              <w:t>Country</w:t>
            </w:r>
          </w:p>
        </w:tc>
        <w:tc>
          <w:tcPr>
            <w:tcW w:w="1605" w:type="dxa"/>
            <w:gridSpan w:val="2"/>
            <w:tcBorders>
              <w:top w:val="single" w:sz="2" w:space="0" w:color="000000"/>
              <w:left w:val="single" w:sz="2" w:space="0" w:color="000000"/>
              <w:bottom w:val="single" w:sz="2" w:space="0" w:color="000000"/>
              <w:right w:val="single" w:sz="2" w:space="0" w:color="000000"/>
            </w:tcBorders>
            <w:vAlign w:val="center"/>
          </w:tcPr>
          <w:p w14:paraId="5B6B28FD" w14:textId="77777777" w:rsidR="008B4471" w:rsidRPr="0035233C" w:rsidRDefault="008B4471" w:rsidP="007F4989">
            <w:pPr>
              <w:snapToGrid w:val="0"/>
              <w:ind w:right="609"/>
              <w:rPr>
                <w:rFonts w:ascii="Garamond" w:hAnsi="Garamond"/>
              </w:rPr>
            </w:pPr>
          </w:p>
        </w:tc>
      </w:tr>
      <w:tr w:rsidR="008B4471" w:rsidRPr="0035233C" w14:paraId="1A752D7D" w14:textId="77777777" w:rsidTr="00A2644A">
        <w:trPr>
          <w:trHeight w:hRule="exact" w:val="415"/>
        </w:trPr>
        <w:tc>
          <w:tcPr>
            <w:tcW w:w="2694" w:type="dxa"/>
            <w:tcBorders>
              <w:top w:val="single" w:sz="2" w:space="0" w:color="000000"/>
              <w:left w:val="single" w:sz="2" w:space="0" w:color="000000"/>
              <w:bottom w:val="single" w:sz="2" w:space="0" w:color="000000"/>
              <w:right w:val="nil"/>
            </w:tcBorders>
            <w:vAlign w:val="center"/>
          </w:tcPr>
          <w:p w14:paraId="43619D76" w14:textId="6B500CE4" w:rsidR="008B4471" w:rsidRPr="0035233C" w:rsidRDefault="008B4471" w:rsidP="007F4989">
            <w:pPr>
              <w:snapToGrid w:val="0"/>
              <w:rPr>
                <w:rFonts w:ascii="Garamond" w:hAnsi="Garamond"/>
              </w:rPr>
            </w:pPr>
            <w:r w:rsidRPr="0035233C">
              <w:rPr>
                <w:rFonts w:ascii="Garamond" w:hAnsi="Garamond"/>
              </w:rPr>
              <w:t>Telephone (</w:t>
            </w:r>
            <w:r w:rsidR="00A2644A" w:rsidRPr="0035233C">
              <w:rPr>
                <w:rFonts w:ascii="Garamond" w:hAnsi="Garamond"/>
              </w:rPr>
              <w:t xml:space="preserve">with a </w:t>
            </w:r>
            <w:r w:rsidRPr="0035233C">
              <w:rPr>
                <w:rFonts w:ascii="Garamond" w:hAnsi="Garamond"/>
              </w:rPr>
              <w:t>country and city</w:t>
            </w:r>
            <w:r w:rsidR="00A2644A" w:rsidRPr="0035233C">
              <w:rPr>
                <w:rFonts w:ascii="Garamond" w:hAnsi="Garamond"/>
              </w:rPr>
              <w:t xml:space="preserve"> </w:t>
            </w:r>
            <w:r w:rsidRPr="0035233C">
              <w:rPr>
                <w:rFonts w:ascii="Garamond" w:hAnsi="Garamond"/>
              </w:rPr>
              <w:t>codes!)</w:t>
            </w:r>
          </w:p>
        </w:tc>
        <w:tc>
          <w:tcPr>
            <w:tcW w:w="7939" w:type="dxa"/>
            <w:gridSpan w:val="6"/>
            <w:tcBorders>
              <w:top w:val="single" w:sz="2" w:space="0" w:color="000000"/>
              <w:left w:val="single" w:sz="2" w:space="0" w:color="000000"/>
              <w:bottom w:val="single" w:sz="2" w:space="0" w:color="000000"/>
              <w:right w:val="single" w:sz="2" w:space="0" w:color="000000"/>
            </w:tcBorders>
            <w:vAlign w:val="center"/>
          </w:tcPr>
          <w:p w14:paraId="12E29B86" w14:textId="77777777" w:rsidR="008B4471" w:rsidRPr="0035233C" w:rsidRDefault="008B4471" w:rsidP="007F4989">
            <w:pPr>
              <w:snapToGrid w:val="0"/>
              <w:rPr>
                <w:rFonts w:ascii="Garamond" w:hAnsi="Garamond"/>
              </w:rPr>
            </w:pPr>
          </w:p>
        </w:tc>
      </w:tr>
      <w:tr w:rsidR="008B4471" w:rsidRPr="0035233C" w14:paraId="215B4BCF" w14:textId="77777777" w:rsidTr="007F4989">
        <w:trPr>
          <w:trHeight w:hRule="exact" w:val="340"/>
        </w:trPr>
        <w:tc>
          <w:tcPr>
            <w:tcW w:w="2694" w:type="dxa"/>
            <w:tcBorders>
              <w:top w:val="single" w:sz="2" w:space="0" w:color="000000"/>
              <w:left w:val="single" w:sz="2" w:space="0" w:color="000000"/>
              <w:bottom w:val="single" w:sz="2" w:space="0" w:color="000000"/>
              <w:right w:val="nil"/>
            </w:tcBorders>
            <w:vAlign w:val="center"/>
          </w:tcPr>
          <w:p w14:paraId="1C5EC4AB" w14:textId="77777777" w:rsidR="008B4471" w:rsidRPr="0035233C" w:rsidRDefault="008B4471" w:rsidP="007F4989">
            <w:pPr>
              <w:snapToGrid w:val="0"/>
              <w:rPr>
                <w:rFonts w:ascii="Garamond" w:hAnsi="Garamond"/>
              </w:rPr>
            </w:pPr>
            <w:r w:rsidRPr="0035233C">
              <w:rPr>
                <w:rFonts w:ascii="Garamond" w:hAnsi="Garamond"/>
              </w:rPr>
              <w:t>Mobile</w:t>
            </w:r>
          </w:p>
        </w:tc>
        <w:tc>
          <w:tcPr>
            <w:tcW w:w="7939" w:type="dxa"/>
            <w:gridSpan w:val="6"/>
            <w:tcBorders>
              <w:top w:val="single" w:sz="2" w:space="0" w:color="000000"/>
              <w:left w:val="single" w:sz="2" w:space="0" w:color="000000"/>
              <w:bottom w:val="single" w:sz="2" w:space="0" w:color="000000"/>
              <w:right w:val="single" w:sz="2" w:space="0" w:color="000000"/>
            </w:tcBorders>
            <w:vAlign w:val="center"/>
          </w:tcPr>
          <w:p w14:paraId="7AAB86B2" w14:textId="77777777" w:rsidR="008B4471" w:rsidRPr="0035233C" w:rsidRDefault="008B4471" w:rsidP="007F4989">
            <w:pPr>
              <w:snapToGrid w:val="0"/>
              <w:rPr>
                <w:rFonts w:ascii="Garamond" w:hAnsi="Garamond"/>
                <w:sz w:val="22"/>
                <w:szCs w:val="22"/>
              </w:rPr>
            </w:pPr>
          </w:p>
        </w:tc>
      </w:tr>
      <w:tr w:rsidR="008B4471" w:rsidRPr="0035233C" w14:paraId="6E8F4CF5" w14:textId="77777777" w:rsidTr="007F4989">
        <w:trPr>
          <w:trHeight w:hRule="exact" w:val="340"/>
        </w:trPr>
        <w:tc>
          <w:tcPr>
            <w:tcW w:w="2694" w:type="dxa"/>
            <w:tcBorders>
              <w:top w:val="single" w:sz="2" w:space="0" w:color="000000"/>
              <w:left w:val="single" w:sz="2" w:space="0" w:color="000000"/>
              <w:bottom w:val="single" w:sz="2" w:space="0" w:color="000000"/>
              <w:right w:val="nil"/>
            </w:tcBorders>
            <w:vAlign w:val="center"/>
          </w:tcPr>
          <w:p w14:paraId="46780277" w14:textId="77777777" w:rsidR="008B4471" w:rsidRPr="0035233C" w:rsidRDefault="008B4471" w:rsidP="007F4989">
            <w:pPr>
              <w:snapToGrid w:val="0"/>
              <w:rPr>
                <w:rFonts w:ascii="Garamond" w:hAnsi="Garamond"/>
              </w:rPr>
            </w:pPr>
            <w:r w:rsidRPr="0035233C">
              <w:rPr>
                <w:rFonts w:ascii="Garamond" w:hAnsi="Garamond"/>
              </w:rPr>
              <w:t>Email</w:t>
            </w:r>
          </w:p>
        </w:tc>
        <w:tc>
          <w:tcPr>
            <w:tcW w:w="7939" w:type="dxa"/>
            <w:gridSpan w:val="6"/>
            <w:tcBorders>
              <w:top w:val="single" w:sz="2" w:space="0" w:color="000000"/>
              <w:left w:val="single" w:sz="2" w:space="0" w:color="000000"/>
              <w:bottom w:val="single" w:sz="2" w:space="0" w:color="000000"/>
              <w:right w:val="single" w:sz="2" w:space="0" w:color="000000"/>
            </w:tcBorders>
            <w:vAlign w:val="center"/>
          </w:tcPr>
          <w:p w14:paraId="050366E7" w14:textId="77777777" w:rsidR="008B4471" w:rsidRPr="0035233C" w:rsidRDefault="008B4471" w:rsidP="007F4989">
            <w:pPr>
              <w:snapToGrid w:val="0"/>
              <w:rPr>
                <w:rFonts w:ascii="Garamond" w:hAnsi="Garamond"/>
              </w:rPr>
            </w:pPr>
          </w:p>
        </w:tc>
      </w:tr>
      <w:tr w:rsidR="008B4471" w:rsidRPr="0035233C" w14:paraId="326AEEB2" w14:textId="77777777" w:rsidTr="007F4989">
        <w:trPr>
          <w:trHeight w:hRule="exact" w:val="340"/>
        </w:trPr>
        <w:tc>
          <w:tcPr>
            <w:tcW w:w="2694" w:type="dxa"/>
            <w:tcBorders>
              <w:top w:val="single" w:sz="2" w:space="0" w:color="000000"/>
              <w:left w:val="single" w:sz="2" w:space="0" w:color="000000"/>
              <w:bottom w:val="single" w:sz="2" w:space="0" w:color="000000"/>
              <w:right w:val="nil"/>
            </w:tcBorders>
            <w:vAlign w:val="center"/>
          </w:tcPr>
          <w:p w14:paraId="0A88572E" w14:textId="77777777" w:rsidR="008B4471" w:rsidRPr="0035233C" w:rsidRDefault="008B4471" w:rsidP="007F4989">
            <w:pPr>
              <w:snapToGrid w:val="0"/>
              <w:rPr>
                <w:rFonts w:ascii="Garamond" w:hAnsi="Garamond"/>
              </w:rPr>
            </w:pPr>
            <w:r w:rsidRPr="0035233C">
              <w:rPr>
                <w:rFonts w:ascii="Garamond" w:hAnsi="Garamond"/>
              </w:rPr>
              <w:t>Emergency contact details</w:t>
            </w:r>
          </w:p>
        </w:tc>
        <w:tc>
          <w:tcPr>
            <w:tcW w:w="7939" w:type="dxa"/>
            <w:gridSpan w:val="6"/>
            <w:tcBorders>
              <w:top w:val="single" w:sz="2" w:space="0" w:color="000000"/>
              <w:left w:val="single" w:sz="2" w:space="0" w:color="000000"/>
              <w:bottom w:val="single" w:sz="2" w:space="0" w:color="000000"/>
              <w:right w:val="single" w:sz="2" w:space="0" w:color="000000"/>
            </w:tcBorders>
            <w:vAlign w:val="center"/>
          </w:tcPr>
          <w:p w14:paraId="2B854313" w14:textId="77777777" w:rsidR="008B4471" w:rsidRPr="0035233C" w:rsidRDefault="008B4471" w:rsidP="007F4989">
            <w:pPr>
              <w:snapToGrid w:val="0"/>
              <w:rPr>
                <w:rFonts w:ascii="Garamond" w:hAnsi="Garamond"/>
                <w:sz w:val="22"/>
                <w:szCs w:val="22"/>
              </w:rPr>
            </w:pPr>
          </w:p>
        </w:tc>
      </w:tr>
      <w:tr w:rsidR="008B4471" w:rsidRPr="0035233C" w14:paraId="3ADDC31D" w14:textId="77777777" w:rsidTr="00A2644A">
        <w:trPr>
          <w:trHeight w:hRule="exact" w:val="393"/>
        </w:trPr>
        <w:tc>
          <w:tcPr>
            <w:tcW w:w="2694" w:type="dxa"/>
            <w:tcBorders>
              <w:top w:val="single" w:sz="2" w:space="0" w:color="000000"/>
              <w:left w:val="single" w:sz="2" w:space="0" w:color="000000"/>
              <w:bottom w:val="single" w:sz="2" w:space="0" w:color="000000"/>
              <w:right w:val="nil"/>
            </w:tcBorders>
            <w:vAlign w:val="center"/>
          </w:tcPr>
          <w:p w14:paraId="4B53DE62" w14:textId="77777777" w:rsidR="008B4471" w:rsidRPr="0035233C" w:rsidRDefault="008B4471" w:rsidP="007F4989">
            <w:pPr>
              <w:snapToGrid w:val="0"/>
              <w:rPr>
                <w:rFonts w:ascii="Garamond" w:hAnsi="Garamond"/>
              </w:rPr>
            </w:pPr>
            <w:r w:rsidRPr="0035233C">
              <w:rPr>
                <w:rFonts w:ascii="Garamond" w:hAnsi="Garamond"/>
              </w:rPr>
              <w:t>Place of work</w:t>
            </w:r>
          </w:p>
        </w:tc>
        <w:tc>
          <w:tcPr>
            <w:tcW w:w="7939" w:type="dxa"/>
            <w:gridSpan w:val="6"/>
            <w:tcBorders>
              <w:top w:val="single" w:sz="2" w:space="0" w:color="000000"/>
              <w:left w:val="single" w:sz="2" w:space="0" w:color="000000"/>
              <w:bottom w:val="single" w:sz="2" w:space="0" w:color="000000"/>
              <w:right w:val="single" w:sz="2" w:space="0" w:color="000000"/>
            </w:tcBorders>
            <w:vAlign w:val="center"/>
          </w:tcPr>
          <w:p w14:paraId="6B872686" w14:textId="77777777" w:rsidR="008B4471" w:rsidRPr="0035233C" w:rsidRDefault="008B4471" w:rsidP="007F4989">
            <w:pPr>
              <w:snapToGrid w:val="0"/>
              <w:rPr>
                <w:rFonts w:ascii="Garamond" w:hAnsi="Garamond"/>
                <w:sz w:val="22"/>
                <w:szCs w:val="22"/>
              </w:rPr>
            </w:pPr>
          </w:p>
        </w:tc>
      </w:tr>
      <w:tr w:rsidR="008B4471" w:rsidRPr="0035233C" w14:paraId="65EACDEE" w14:textId="77777777" w:rsidTr="00A2644A">
        <w:trPr>
          <w:trHeight w:hRule="exact" w:val="427"/>
        </w:trPr>
        <w:tc>
          <w:tcPr>
            <w:tcW w:w="2694" w:type="dxa"/>
            <w:tcBorders>
              <w:top w:val="single" w:sz="2" w:space="0" w:color="000000"/>
              <w:left w:val="single" w:sz="2" w:space="0" w:color="000000"/>
              <w:bottom w:val="single" w:sz="2" w:space="0" w:color="000000"/>
              <w:right w:val="nil"/>
            </w:tcBorders>
            <w:vAlign w:val="center"/>
          </w:tcPr>
          <w:p w14:paraId="689300AE" w14:textId="77777777" w:rsidR="008B4471" w:rsidRPr="0035233C" w:rsidRDefault="008B4471" w:rsidP="007F4989">
            <w:pPr>
              <w:snapToGrid w:val="0"/>
              <w:rPr>
                <w:rFonts w:ascii="Garamond" w:hAnsi="Garamond"/>
              </w:rPr>
            </w:pPr>
            <w:r w:rsidRPr="0035233C">
              <w:rPr>
                <w:rFonts w:ascii="Garamond" w:hAnsi="Garamond"/>
              </w:rPr>
              <w:t>Address of the employer</w:t>
            </w:r>
          </w:p>
        </w:tc>
        <w:tc>
          <w:tcPr>
            <w:tcW w:w="7939" w:type="dxa"/>
            <w:gridSpan w:val="6"/>
            <w:tcBorders>
              <w:top w:val="single" w:sz="2" w:space="0" w:color="000000"/>
              <w:left w:val="single" w:sz="2" w:space="0" w:color="000000"/>
              <w:bottom w:val="single" w:sz="2" w:space="0" w:color="000000"/>
              <w:right w:val="single" w:sz="2" w:space="0" w:color="000000"/>
            </w:tcBorders>
            <w:vAlign w:val="center"/>
          </w:tcPr>
          <w:p w14:paraId="6A8E088C" w14:textId="77777777" w:rsidR="008B4471" w:rsidRPr="0035233C" w:rsidRDefault="008B4471" w:rsidP="007F4989">
            <w:pPr>
              <w:snapToGrid w:val="0"/>
              <w:rPr>
                <w:rFonts w:ascii="Garamond" w:hAnsi="Garamond"/>
              </w:rPr>
            </w:pPr>
          </w:p>
        </w:tc>
      </w:tr>
      <w:tr w:rsidR="008B4471" w:rsidRPr="0035233C" w14:paraId="1947D1CF" w14:textId="77777777" w:rsidTr="00A2644A">
        <w:trPr>
          <w:trHeight w:hRule="exact" w:val="435"/>
        </w:trPr>
        <w:tc>
          <w:tcPr>
            <w:tcW w:w="2694" w:type="dxa"/>
            <w:tcBorders>
              <w:top w:val="single" w:sz="2" w:space="0" w:color="000000"/>
              <w:left w:val="single" w:sz="2" w:space="0" w:color="000000"/>
              <w:bottom w:val="single" w:sz="2" w:space="0" w:color="000000"/>
              <w:right w:val="nil"/>
            </w:tcBorders>
            <w:vAlign w:val="center"/>
          </w:tcPr>
          <w:p w14:paraId="7BEB12F3" w14:textId="77777777" w:rsidR="008B4471" w:rsidRPr="0035233C" w:rsidRDefault="008B4471" w:rsidP="007F4989">
            <w:pPr>
              <w:snapToGrid w:val="0"/>
              <w:rPr>
                <w:rFonts w:ascii="Garamond" w:hAnsi="Garamond"/>
              </w:rPr>
            </w:pPr>
            <w:r w:rsidRPr="0035233C">
              <w:rPr>
                <w:rFonts w:ascii="Garamond" w:hAnsi="Garamond"/>
              </w:rPr>
              <w:t>Professional telephone</w:t>
            </w:r>
          </w:p>
        </w:tc>
        <w:tc>
          <w:tcPr>
            <w:tcW w:w="7939" w:type="dxa"/>
            <w:gridSpan w:val="6"/>
            <w:tcBorders>
              <w:top w:val="single" w:sz="2" w:space="0" w:color="000000"/>
              <w:left w:val="single" w:sz="2" w:space="0" w:color="000000"/>
              <w:bottom w:val="single" w:sz="2" w:space="0" w:color="000000"/>
              <w:right w:val="single" w:sz="2" w:space="0" w:color="000000"/>
            </w:tcBorders>
            <w:vAlign w:val="center"/>
          </w:tcPr>
          <w:p w14:paraId="0442FF46" w14:textId="77777777" w:rsidR="008B4471" w:rsidRPr="0035233C" w:rsidRDefault="008B4471" w:rsidP="007F4989">
            <w:pPr>
              <w:snapToGrid w:val="0"/>
              <w:rPr>
                <w:rFonts w:ascii="Garamond" w:hAnsi="Garamond"/>
                <w:sz w:val="22"/>
                <w:szCs w:val="22"/>
              </w:rPr>
            </w:pPr>
          </w:p>
        </w:tc>
      </w:tr>
      <w:tr w:rsidR="008B4471" w:rsidRPr="0035233C" w14:paraId="1E00D988" w14:textId="77777777" w:rsidTr="007F4989">
        <w:trPr>
          <w:trHeight w:hRule="exact" w:val="367"/>
        </w:trPr>
        <w:tc>
          <w:tcPr>
            <w:tcW w:w="2694" w:type="dxa"/>
            <w:tcBorders>
              <w:top w:val="single" w:sz="2" w:space="0" w:color="000000"/>
              <w:left w:val="single" w:sz="2" w:space="0" w:color="000000"/>
              <w:bottom w:val="single" w:sz="2" w:space="0" w:color="000000"/>
              <w:right w:val="nil"/>
            </w:tcBorders>
            <w:vAlign w:val="center"/>
          </w:tcPr>
          <w:p w14:paraId="7348C092" w14:textId="77777777" w:rsidR="008B4471" w:rsidRPr="0035233C" w:rsidRDefault="008B4471" w:rsidP="007F4989">
            <w:pPr>
              <w:snapToGrid w:val="0"/>
              <w:rPr>
                <w:rFonts w:ascii="Garamond" w:hAnsi="Garamond"/>
              </w:rPr>
            </w:pPr>
            <w:r w:rsidRPr="0035233C">
              <w:rPr>
                <w:rFonts w:ascii="Garamond" w:hAnsi="Garamond"/>
              </w:rPr>
              <w:t>Professional Email</w:t>
            </w:r>
          </w:p>
        </w:tc>
        <w:tc>
          <w:tcPr>
            <w:tcW w:w="7939" w:type="dxa"/>
            <w:gridSpan w:val="6"/>
            <w:tcBorders>
              <w:top w:val="single" w:sz="2" w:space="0" w:color="000000"/>
              <w:left w:val="single" w:sz="2" w:space="0" w:color="000000"/>
              <w:bottom w:val="single" w:sz="2" w:space="0" w:color="000000"/>
              <w:right w:val="single" w:sz="2" w:space="0" w:color="000000"/>
            </w:tcBorders>
            <w:vAlign w:val="center"/>
          </w:tcPr>
          <w:p w14:paraId="4910A117" w14:textId="77777777" w:rsidR="008B4471" w:rsidRPr="0035233C" w:rsidRDefault="008B4471" w:rsidP="007F4989">
            <w:pPr>
              <w:snapToGrid w:val="0"/>
              <w:rPr>
                <w:rFonts w:ascii="Garamond" w:hAnsi="Garamond"/>
              </w:rPr>
            </w:pPr>
          </w:p>
        </w:tc>
      </w:tr>
      <w:tr w:rsidR="008B4471" w:rsidRPr="0035233C" w14:paraId="4891C395" w14:textId="77777777" w:rsidTr="007F4989">
        <w:trPr>
          <w:trHeight w:hRule="exact" w:val="1761"/>
        </w:trPr>
        <w:tc>
          <w:tcPr>
            <w:tcW w:w="2694" w:type="dxa"/>
            <w:tcBorders>
              <w:top w:val="nil"/>
              <w:left w:val="single" w:sz="2" w:space="0" w:color="000000"/>
              <w:bottom w:val="single" w:sz="2" w:space="0" w:color="000000"/>
              <w:right w:val="nil"/>
            </w:tcBorders>
            <w:vAlign w:val="center"/>
          </w:tcPr>
          <w:p w14:paraId="21A5F8A5" w14:textId="77777777" w:rsidR="008B4471" w:rsidRPr="0035233C" w:rsidRDefault="008B4471" w:rsidP="007F4989">
            <w:pPr>
              <w:snapToGrid w:val="0"/>
              <w:rPr>
                <w:rFonts w:ascii="Garamond" w:hAnsi="Garamond"/>
              </w:rPr>
            </w:pPr>
            <w:r w:rsidRPr="0035233C">
              <w:rPr>
                <w:rFonts w:ascii="Garamond" w:hAnsi="Garamond" w:cs="Arial"/>
                <w:color w:val="000000"/>
                <w:sz w:val="22"/>
                <w:szCs w:val="22"/>
              </w:rPr>
              <w:t>Your role</w:t>
            </w:r>
            <w:r w:rsidRPr="0035233C">
              <w:rPr>
                <w:rFonts w:ascii="Garamond" w:hAnsi="Garamond" w:cs="Arial"/>
                <w:b/>
                <w:bCs/>
                <w:color w:val="000000"/>
                <w:sz w:val="22"/>
                <w:szCs w:val="22"/>
              </w:rPr>
              <w:t xml:space="preserve"> </w:t>
            </w:r>
            <w:r w:rsidRPr="0035233C">
              <w:rPr>
                <w:rFonts w:ascii="Garamond" w:hAnsi="Garamond" w:cs="Arial"/>
                <w:color w:val="000000"/>
                <w:sz w:val="22"/>
                <w:szCs w:val="22"/>
              </w:rPr>
              <w:t>and tasks in your organisation</w:t>
            </w:r>
          </w:p>
        </w:tc>
        <w:tc>
          <w:tcPr>
            <w:tcW w:w="7939" w:type="dxa"/>
            <w:gridSpan w:val="6"/>
            <w:tcBorders>
              <w:top w:val="nil"/>
              <w:left w:val="single" w:sz="2" w:space="0" w:color="000000"/>
              <w:bottom w:val="single" w:sz="2" w:space="0" w:color="000000"/>
              <w:right w:val="single" w:sz="2" w:space="0" w:color="000000"/>
            </w:tcBorders>
            <w:vAlign w:val="center"/>
          </w:tcPr>
          <w:p w14:paraId="77409B4B" w14:textId="77777777" w:rsidR="008B4471" w:rsidRPr="0035233C" w:rsidRDefault="008B4471" w:rsidP="007F4989">
            <w:pPr>
              <w:snapToGrid w:val="0"/>
              <w:rPr>
                <w:rFonts w:ascii="Garamond" w:hAnsi="Garamond"/>
                <w:sz w:val="16"/>
                <w:szCs w:val="16"/>
              </w:rPr>
            </w:pPr>
          </w:p>
          <w:p w14:paraId="049285C9" w14:textId="77777777" w:rsidR="008B4471" w:rsidRPr="0035233C" w:rsidRDefault="008B4471" w:rsidP="007F4989">
            <w:pPr>
              <w:snapToGrid w:val="0"/>
              <w:rPr>
                <w:rFonts w:ascii="Garamond" w:hAnsi="Garamond"/>
                <w:sz w:val="16"/>
                <w:szCs w:val="16"/>
              </w:rPr>
            </w:pPr>
          </w:p>
          <w:p w14:paraId="0423151D" w14:textId="77777777" w:rsidR="008B4471" w:rsidRPr="0035233C" w:rsidRDefault="008B4471" w:rsidP="007F4989">
            <w:pPr>
              <w:snapToGrid w:val="0"/>
              <w:rPr>
                <w:rFonts w:ascii="Garamond" w:hAnsi="Garamond"/>
                <w:sz w:val="16"/>
                <w:szCs w:val="16"/>
              </w:rPr>
            </w:pPr>
          </w:p>
          <w:p w14:paraId="50EDA9A3" w14:textId="77777777" w:rsidR="008B4471" w:rsidRPr="0035233C" w:rsidRDefault="008B4471" w:rsidP="007F4989">
            <w:pPr>
              <w:snapToGrid w:val="0"/>
              <w:rPr>
                <w:rFonts w:ascii="Garamond" w:hAnsi="Garamond"/>
                <w:sz w:val="16"/>
                <w:szCs w:val="16"/>
              </w:rPr>
            </w:pPr>
          </w:p>
        </w:tc>
      </w:tr>
    </w:tbl>
    <w:p w14:paraId="1B08FE27" w14:textId="77777777" w:rsidR="008B4471" w:rsidRPr="0035233C" w:rsidRDefault="008B4471" w:rsidP="008B4471">
      <w:pPr>
        <w:ind w:left="-993"/>
        <w:rPr>
          <w:rFonts w:ascii="Garamond" w:hAnsi="Garamond"/>
        </w:rPr>
      </w:pPr>
    </w:p>
    <w:tbl>
      <w:tblPr>
        <w:tblW w:w="10632" w:type="dxa"/>
        <w:tblInd w:w="-996" w:type="dxa"/>
        <w:tblLayout w:type="fixed"/>
        <w:tblLook w:val="0000" w:firstRow="0" w:lastRow="0" w:firstColumn="0" w:lastColumn="0" w:noHBand="0" w:noVBand="0"/>
      </w:tblPr>
      <w:tblGrid>
        <w:gridCol w:w="10632"/>
      </w:tblGrid>
      <w:tr w:rsidR="008B4471" w:rsidRPr="0035233C" w14:paraId="2091E61D" w14:textId="77777777" w:rsidTr="007F4989">
        <w:trPr>
          <w:trHeight w:val="65"/>
        </w:trPr>
        <w:tc>
          <w:tcPr>
            <w:tcW w:w="10632" w:type="dxa"/>
            <w:tcBorders>
              <w:top w:val="single" w:sz="2" w:space="0" w:color="000000"/>
              <w:left w:val="single" w:sz="2" w:space="0" w:color="000000"/>
              <w:bottom w:val="single" w:sz="2" w:space="0" w:color="000000"/>
              <w:right w:val="single" w:sz="2" w:space="0" w:color="000000"/>
            </w:tcBorders>
            <w:vAlign w:val="center"/>
          </w:tcPr>
          <w:p w14:paraId="430ADB89" w14:textId="77777777" w:rsidR="008B4471" w:rsidRPr="0035233C" w:rsidRDefault="008B4471" w:rsidP="007F4989">
            <w:pPr>
              <w:tabs>
                <w:tab w:val="left" w:pos="0"/>
                <w:tab w:val="right" w:leader="underscore" w:pos="9639"/>
              </w:tabs>
              <w:rPr>
                <w:rFonts w:ascii="Garamond" w:hAnsi="Garamond" w:cs="Arial"/>
                <w:color w:val="000000"/>
              </w:rPr>
            </w:pPr>
            <w:r w:rsidRPr="0035233C">
              <w:rPr>
                <w:rFonts w:ascii="Garamond" w:hAnsi="Garamond"/>
              </w:rPr>
              <w:br w:type="page"/>
            </w:r>
            <w:r w:rsidRPr="0035233C">
              <w:rPr>
                <w:rFonts w:ascii="Garamond" w:hAnsi="Garamond" w:cs="Arial"/>
                <w:color w:val="000000"/>
                <w:sz w:val="22"/>
                <w:szCs w:val="22"/>
              </w:rPr>
              <w:t xml:space="preserve"> </w:t>
            </w:r>
          </w:p>
          <w:p w14:paraId="1294E78C" w14:textId="77777777" w:rsidR="008B4471" w:rsidRPr="0035233C" w:rsidRDefault="008B4471" w:rsidP="007F4989">
            <w:pPr>
              <w:tabs>
                <w:tab w:val="left" w:pos="0"/>
                <w:tab w:val="right" w:leader="underscore" w:pos="9639"/>
              </w:tabs>
              <w:rPr>
                <w:rFonts w:ascii="Garamond" w:hAnsi="Garamond" w:cs="Arial"/>
                <w:color w:val="000000"/>
                <w:sz w:val="22"/>
                <w:szCs w:val="22"/>
              </w:rPr>
            </w:pPr>
            <w:r w:rsidRPr="0035233C">
              <w:rPr>
                <w:rFonts w:ascii="Garamond" w:hAnsi="Garamond" w:cs="Arial"/>
                <w:color w:val="000000"/>
                <w:sz w:val="22"/>
                <w:szCs w:val="22"/>
              </w:rPr>
              <w:t xml:space="preserve">Do you have any </w:t>
            </w:r>
            <w:r w:rsidRPr="0035233C">
              <w:rPr>
                <w:rFonts w:ascii="Garamond" w:hAnsi="Garamond" w:cs="Arial"/>
                <w:b/>
                <w:bCs/>
                <w:color w:val="000000"/>
                <w:sz w:val="22"/>
                <w:szCs w:val="22"/>
              </w:rPr>
              <w:t>special needs or requirements</w:t>
            </w:r>
            <w:r w:rsidRPr="0035233C">
              <w:rPr>
                <w:rFonts w:ascii="Garamond" w:hAnsi="Garamond" w:cs="Arial"/>
                <w:color w:val="000000"/>
                <w:sz w:val="22"/>
                <w:szCs w:val="22"/>
              </w:rPr>
              <w:t xml:space="preserve"> that the hosting organisation should know about? (E.g. mobility, medical needs, allergies, dietary restrictions)</w:t>
            </w:r>
          </w:p>
          <w:p w14:paraId="758391FD" w14:textId="77777777" w:rsidR="008B4471" w:rsidRPr="0035233C" w:rsidRDefault="008B4471" w:rsidP="007F4989">
            <w:pPr>
              <w:tabs>
                <w:tab w:val="left" w:pos="0"/>
                <w:tab w:val="right" w:leader="underscore" w:pos="9639"/>
              </w:tabs>
              <w:snapToGrid w:val="0"/>
              <w:rPr>
                <w:rFonts w:ascii="Garamond" w:hAnsi="Garamond" w:cs="Arial"/>
                <w:sz w:val="16"/>
                <w:szCs w:val="16"/>
              </w:rPr>
            </w:pPr>
          </w:p>
          <w:p w14:paraId="53849696" w14:textId="77777777" w:rsidR="008B4471" w:rsidRPr="0035233C" w:rsidRDefault="008B4471" w:rsidP="007F4989">
            <w:pPr>
              <w:tabs>
                <w:tab w:val="left" w:pos="0"/>
                <w:tab w:val="right" w:leader="underscore" w:pos="9639"/>
              </w:tabs>
              <w:snapToGrid w:val="0"/>
              <w:rPr>
                <w:rFonts w:ascii="Garamond" w:hAnsi="Garamond" w:cs="Arial"/>
                <w:sz w:val="16"/>
                <w:szCs w:val="16"/>
              </w:rPr>
            </w:pPr>
          </w:p>
        </w:tc>
      </w:tr>
      <w:tr w:rsidR="008B4471" w:rsidRPr="0035233C" w14:paraId="4055BDA8" w14:textId="77777777" w:rsidTr="007F4989">
        <w:trPr>
          <w:trHeight w:val="65"/>
        </w:trPr>
        <w:tc>
          <w:tcPr>
            <w:tcW w:w="10632" w:type="dxa"/>
            <w:tcBorders>
              <w:top w:val="single" w:sz="2" w:space="0" w:color="000000"/>
              <w:left w:val="single" w:sz="2" w:space="0" w:color="000000"/>
              <w:bottom w:val="single" w:sz="2" w:space="0" w:color="000000"/>
              <w:right w:val="single" w:sz="2" w:space="0" w:color="000000"/>
            </w:tcBorders>
            <w:vAlign w:val="center"/>
          </w:tcPr>
          <w:p w14:paraId="6F9D311B" w14:textId="77777777" w:rsidR="008B4471" w:rsidRPr="0035233C" w:rsidRDefault="008B4471" w:rsidP="007F4989">
            <w:pPr>
              <w:tabs>
                <w:tab w:val="left" w:pos="0"/>
                <w:tab w:val="right" w:leader="underscore" w:pos="9639"/>
              </w:tabs>
              <w:rPr>
                <w:rFonts w:ascii="Garamond" w:hAnsi="Garamond"/>
              </w:rPr>
            </w:pPr>
          </w:p>
          <w:p w14:paraId="3CC02B41" w14:textId="77777777" w:rsidR="008B4471" w:rsidRPr="0035233C" w:rsidRDefault="008B4471" w:rsidP="007F4989">
            <w:pPr>
              <w:tabs>
                <w:tab w:val="left" w:pos="0"/>
                <w:tab w:val="right" w:leader="underscore" w:pos="9639"/>
              </w:tabs>
              <w:rPr>
                <w:rFonts w:ascii="Garamond" w:hAnsi="Garamond"/>
                <w:b/>
                <w:bCs/>
                <w:sz w:val="22"/>
                <w:szCs w:val="22"/>
              </w:rPr>
            </w:pPr>
            <w:r w:rsidRPr="0035233C">
              <w:rPr>
                <w:rFonts w:ascii="Garamond" w:hAnsi="Garamond"/>
                <w:b/>
                <w:bCs/>
                <w:sz w:val="22"/>
                <w:szCs w:val="22"/>
              </w:rPr>
              <w:t>Do you need a visa to attend the event?</w:t>
            </w:r>
          </w:p>
          <w:p w14:paraId="0F2CAF82" w14:textId="27722CED" w:rsidR="008B4471" w:rsidRPr="0035233C" w:rsidRDefault="008B4471" w:rsidP="007F4989">
            <w:pPr>
              <w:tabs>
                <w:tab w:val="left" w:pos="0"/>
                <w:tab w:val="right" w:leader="underscore" w:pos="9639"/>
              </w:tabs>
              <w:rPr>
                <w:rFonts w:ascii="Garamond" w:hAnsi="Garamond"/>
                <w:sz w:val="16"/>
                <w:szCs w:val="16"/>
              </w:rPr>
            </w:pPr>
          </w:p>
        </w:tc>
      </w:tr>
      <w:tr w:rsidR="0047343E" w:rsidRPr="0035233C" w14:paraId="345742BD" w14:textId="77777777" w:rsidTr="007F4989">
        <w:trPr>
          <w:trHeight w:val="65"/>
        </w:trPr>
        <w:tc>
          <w:tcPr>
            <w:tcW w:w="10632" w:type="dxa"/>
            <w:tcBorders>
              <w:top w:val="single" w:sz="2" w:space="0" w:color="000000"/>
              <w:left w:val="single" w:sz="2" w:space="0" w:color="000000"/>
              <w:bottom w:val="single" w:sz="2" w:space="0" w:color="000000"/>
              <w:right w:val="single" w:sz="2" w:space="0" w:color="000000"/>
            </w:tcBorders>
            <w:vAlign w:val="center"/>
          </w:tcPr>
          <w:p w14:paraId="53CEFCBA" w14:textId="77777777" w:rsidR="0047343E" w:rsidRPr="0035233C" w:rsidRDefault="0047343E" w:rsidP="007F4989">
            <w:pPr>
              <w:tabs>
                <w:tab w:val="left" w:pos="0"/>
                <w:tab w:val="right" w:leader="underscore" w:pos="9639"/>
              </w:tabs>
              <w:rPr>
                <w:rFonts w:ascii="Garamond" w:hAnsi="Garamond"/>
              </w:rPr>
            </w:pPr>
          </w:p>
          <w:p w14:paraId="29B9331B" w14:textId="7D7B9E58" w:rsidR="0047343E" w:rsidRPr="0035233C" w:rsidRDefault="0047343E" w:rsidP="007F4989">
            <w:pPr>
              <w:tabs>
                <w:tab w:val="left" w:pos="0"/>
                <w:tab w:val="right" w:leader="underscore" w:pos="9639"/>
              </w:tabs>
              <w:rPr>
                <w:rFonts w:ascii="Garamond" w:hAnsi="Garamond"/>
                <w:b/>
                <w:bCs/>
                <w:sz w:val="22"/>
                <w:szCs w:val="22"/>
              </w:rPr>
            </w:pPr>
            <w:r w:rsidRPr="0035233C">
              <w:rPr>
                <w:rFonts w:ascii="Garamond" w:hAnsi="Garamond"/>
                <w:b/>
                <w:bCs/>
                <w:sz w:val="22"/>
                <w:szCs w:val="22"/>
              </w:rPr>
              <w:t xml:space="preserve">Do you intend to join the Forum on Cultural </w:t>
            </w:r>
            <w:proofErr w:type="gramStart"/>
            <w:r w:rsidRPr="0035233C">
              <w:rPr>
                <w:rFonts w:ascii="Garamond" w:hAnsi="Garamond"/>
                <w:b/>
                <w:bCs/>
                <w:sz w:val="22"/>
                <w:szCs w:val="22"/>
              </w:rPr>
              <w:t>Routes, if</w:t>
            </w:r>
            <w:proofErr w:type="gramEnd"/>
            <w:r w:rsidRPr="0035233C">
              <w:rPr>
                <w:rFonts w:ascii="Garamond" w:hAnsi="Garamond"/>
                <w:b/>
                <w:bCs/>
                <w:sz w:val="22"/>
                <w:szCs w:val="22"/>
              </w:rPr>
              <w:t xml:space="preserve"> you are selected?</w:t>
            </w:r>
          </w:p>
          <w:p w14:paraId="7477D5F0" w14:textId="77777777" w:rsidR="0047343E" w:rsidRPr="0035233C" w:rsidRDefault="0047343E" w:rsidP="007F4989">
            <w:pPr>
              <w:tabs>
                <w:tab w:val="left" w:pos="0"/>
                <w:tab w:val="right" w:leader="underscore" w:pos="9639"/>
              </w:tabs>
              <w:rPr>
                <w:rFonts w:ascii="Garamond" w:hAnsi="Garamond"/>
                <w:sz w:val="16"/>
                <w:szCs w:val="16"/>
              </w:rPr>
            </w:pPr>
          </w:p>
        </w:tc>
      </w:tr>
    </w:tbl>
    <w:tbl>
      <w:tblPr>
        <w:tblpPr w:leftFromText="180" w:rightFromText="180" w:vertAnchor="text" w:tblpX="1463" w:tblpY="8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5"/>
      </w:tblGrid>
      <w:tr w:rsidR="008B4471" w:rsidRPr="0035233C" w14:paraId="5B465DB0" w14:textId="77777777" w:rsidTr="0047343E">
        <w:trPr>
          <w:trHeight w:val="1507"/>
        </w:trPr>
        <w:tc>
          <w:tcPr>
            <w:tcW w:w="6525" w:type="dxa"/>
          </w:tcPr>
          <w:p w14:paraId="241A74CB" w14:textId="27B9AD17" w:rsidR="008B4471" w:rsidRPr="0035233C" w:rsidRDefault="008B4471" w:rsidP="0047343E">
            <w:pPr>
              <w:jc w:val="center"/>
              <w:rPr>
                <w:rFonts w:ascii="Garamond" w:hAnsi="Garamond" w:cs="Tahoma"/>
                <w:b/>
                <w:smallCaps/>
                <w:color w:val="FF0000"/>
                <w:sz w:val="32"/>
                <w:szCs w:val="32"/>
              </w:rPr>
            </w:pPr>
            <w:r w:rsidRPr="0035233C">
              <w:rPr>
                <w:rFonts w:ascii="Garamond" w:hAnsi="Garamond" w:cs="Tahoma"/>
                <w:b/>
                <w:smallCaps/>
                <w:color w:val="FF0000"/>
                <w:sz w:val="28"/>
                <w:szCs w:val="28"/>
              </w:rPr>
              <w:t xml:space="preserve">DEADLINE –  </w:t>
            </w:r>
            <w:r w:rsidR="00A2644A" w:rsidRPr="0035233C">
              <w:rPr>
                <w:rFonts w:ascii="Garamond" w:hAnsi="Garamond" w:cs="Tahoma"/>
                <w:b/>
                <w:smallCaps/>
                <w:color w:val="FF0000"/>
                <w:sz w:val="28"/>
                <w:szCs w:val="28"/>
              </w:rPr>
              <w:t>SUN</w:t>
            </w:r>
            <w:r w:rsidRPr="0035233C">
              <w:rPr>
                <w:rFonts w:ascii="Garamond" w:hAnsi="Garamond" w:cs="Tahoma"/>
                <w:b/>
                <w:smallCaps/>
                <w:color w:val="FF0000"/>
                <w:sz w:val="28"/>
                <w:szCs w:val="28"/>
              </w:rPr>
              <w:t xml:space="preserve">DAY </w:t>
            </w:r>
            <w:r w:rsidR="00A2644A" w:rsidRPr="0035233C">
              <w:rPr>
                <w:rFonts w:ascii="Garamond" w:hAnsi="Garamond" w:cs="Tahoma"/>
                <w:b/>
                <w:smallCaps/>
                <w:color w:val="FF0000"/>
                <w:sz w:val="28"/>
                <w:szCs w:val="28"/>
              </w:rPr>
              <w:t>25</w:t>
            </w:r>
            <w:r w:rsidRPr="0035233C">
              <w:rPr>
                <w:rFonts w:ascii="Garamond" w:hAnsi="Garamond" w:cs="Tahoma"/>
                <w:b/>
                <w:smallCaps/>
                <w:color w:val="FF0000"/>
                <w:sz w:val="28"/>
                <w:szCs w:val="28"/>
              </w:rPr>
              <w:t xml:space="preserve"> </w:t>
            </w:r>
            <w:r w:rsidR="00A2644A" w:rsidRPr="0035233C">
              <w:rPr>
                <w:rFonts w:ascii="Garamond" w:hAnsi="Garamond" w:cs="Tahoma"/>
                <w:b/>
                <w:smallCaps/>
                <w:color w:val="FF0000"/>
                <w:sz w:val="28"/>
                <w:szCs w:val="28"/>
              </w:rPr>
              <w:t>AUGUST</w:t>
            </w:r>
            <w:r w:rsidRPr="0035233C">
              <w:rPr>
                <w:rFonts w:ascii="Garamond" w:hAnsi="Garamond" w:cs="Tahoma"/>
                <w:b/>
                <w:smallCaps/>
                <w:color w:val="FF0000"/>
                <w:sz w:val="28"/>
                <w:szCs w:val="28"/>
              </w:rPr>
              <w:t xml:space="preserve"> </w:t>
            </w:r>
            <w:r w:rsidRPr="0035233C">
              <w:rPr>
                <w:rFonts w:ascii="Garamond" w:hAnsi="Garamond" w:cs="Tahoma"/>
                <w:b/>
                <w:smallCaps/>
                <w:color w:val="FF0000"/>
                <w:sz w:val="32"/>
                <w:szCs w:val="32"/>
              </w:rPr>
              <w:t>202</w:t>
            </w:r>
            <w:r w:rsidR="00A2644A" w:rsidRPr="0035233C">
              <w:rPr>
                <w:rFonts w:ascii="Garamond" w:hAnsi="Garamond" w:cs="Tahoma"/>
                <w:b/>
                <w:smallCaps/>
                <w:color w:val="FF0000"/>
                <w:sz w:val="32"/>
                <w:szCs w:val="32"/>
              </w:rPr>
              <w:t>4</w:t>
            </w:r>
            <w:r w:rsidRPr="0035233C">
              <w:rPr>
                <w:rFonts w:ascii="Garamond" w:hAnsi="Garamond" w:cs="Tahoma"/>
                <w:b/>
                <w:smallCaps/>
                <w:color w:val="FF0000"/>
                <w:sz w:val="32"/>
                <w:szCs w:val="32"/>
              </w:rPr>
              <w:t xml:space="preserve"> </w:t>
            </w:r>
          </w:p>
          <w:p w14:paraId="25FF5282" w14:textId="77777777" w:rsidR="008B4471" w:rsidRPr="0035233C" w:rsidRDefault="008B4471" w:rsidP="0047343E">
            <w:pPr>
              <w:jc w:val="center"/>
              <w:rPr>
                <w:rFonts w:ascii="Garamond" w:hAnsi="Garamond" w:cs="Tahoma"/>
                <w:b/>
                <w:smallCaps/>
                <w:color w:val="FF0000"/>
                <w:sz w:val="28"/>
                <w:szCs w:val="28"/>
              </w:rPr>
            </w:pPr>
            <w:r w:rsidRPr="0035233C">
              <w:rPr>
                <w:rFonts w:ascii="Garamond" w:hAnsi="Garamond" w:cs="Tahoma"/>
                <w:b/>
                <w:smallCaps/>
                <w:color w:val="FF0000"/>
                <w:sz w:val="28"/>
                <w:szCs w:val="28"/>
              </w:rPr>
              <w:t>MIDNIGHT CET</w:t>
            </w:r>
          </w:p>
          <w:p w14:paraId="4F0D18FF" w14:textId="77777777" w:rsidR="008B4471" w:rsidRPr="0035233C" w:rsidRDefault="008B4471" w:rsidP="0047343E">
            <w:pPr>
              <w:jc w:val="center"/>
              <w:rPr>
                <w:rFonts w:ascii="Garamond" w:hAnsi="Garamond" w:cs="Tahoma"/>
                <w:smallCaps/>
                <w:sz w:val="16"/>
                <w:szCs w:val="16"/>
              </w:rPr>
            </w:pPr>
          </w:p>
          <w:p w14:paraId="4484CB53" w14:textId="77777777" w:rsidR="008B4471" w:rsidRPr="0035233C" w:rsidRDefault="008B4471" w:rsidP="0047343E">
            <w:pPr>
              <w:jc w:val="center"/>
              <w:rPr>
                <w:rFonts w:ascii="Garamond" w:hAnsi="Garamond" w:cs="Tahoma"/>
                <w:b/>
                <w:smallCaps/>
              </w:rPr>
            </w:pPr>
            <w:r w:rsidRPr="0035233C">
              <w:rPr>
                <w:rFonts w:ascii="Garamond" w:hAnsi="Garamond" w:cs="Tahoma"/>
                <w:b/>
                <w:smallCaps/>
              </w:rPr>
              <w:t xml:space="preserve">All expressions of interest should be sent to  </w:t>
            </w:r>
          </w:p>
          <w:p w14:paraId="3578FD14" w14:textId="77777777" w:rsidR="008B4471" w:rsidRPr="0035233C" w:rsidRDefault="00000000" w:rsidP="0047343E">
            <w:pPr>
              <w:jc w:val="center"/>
              <w:rPr>
                <w:rFonts w:ascii="Garamond" w:hAnsi="Garamond" w:cs="Tahoma"/>
              </w:rPr>
            </w:pPr>
            <w:hyperlink r:id="rId13" w:history="1">
              <w:r w:rsidR="008B4471" w:rsidRPr="0035233C">
                <w:rPr>
                  <w:rStyle w:val="Hyperlink"/>
                  <w:rFonts w:ascii="Garamond" w:eastAsiaTheme="majorEastAsia" w:hAnsi="Garamond" w:cs="Tahoma"/>
                </w:rPr>
                <w:t>youthmobility@coe.int</w:t>
              </w:r>
            </w:hyperlink>
          </w:p>
          <w:p w14:paraId="7D91BE81" w14:textId="77777777" w:rsidR="008B4471" w:rsidRPr="0035233C" w:rsidRDefault="008B4471" w:rsidP="0047343E">
            <w:pPr>
              <w:rPr>
                <w:rFonts w:ascii="Tahoma" w:hAnsi="Tahoma" w:cs="Tahoma"/>
              </w:rPr>
            </w:pPr>
          </w:p>
        </w:tc>
      </w:tr>
    </w:tbl>
    <w:p w14:paraId="079E096C" w14:textId="77777777" w:rsidR="008B4471" w:rsidRPr="0035233C" w:rsidRDefault="008B4471" w:rsidP="0047343E">
      <w:pPr>
        <w:pStyle w:val="NoSpacing"/>
        <w:rPr>
          <w:sz w:val="10"/>
          <w:szCs w:val="10"/>
          <w:lang w:val="en-GB"/>
        </w:rPr>
      </w:pPr>
    </w:p>
    <w:sectPr w:rsidR="008B4471" w:rsidRPr="0035233C" w:rsidSect="00331209">
      <w:headerReference w:type="default" r:id="rId14"/>
      <w:footerReference w:type="default" r:id="rId15"/>
      <w:pgSz w:w="11900" w:h="16840"/>
      <w:pgMar w:top="1800" w:right="1260" w:bottom="1350" w:left="1460" w:header="706" w:footer="1046"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BDAE" w14:textId="77777777" w:rsidR="00224EB0" w:rsidRDefault="00224EB0">
      <w:r>
        <w:separator/>
      </w:r>
    </w:p>
  </w:endnote>
  <w:endnote w:type="continuationSeparator" w:id="0">
    <w:p w14:paraId="40E1EB60" w14:textId="77777777" w:rsidR="00224EB0" w:rsidRDefault="0022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Minngs">
    <w:altName w:val="Yu Gothic"/>
    <w:charset w:val="80"/>
    <w:family w:val="roman"/>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msi Pro Cond Bold">
    <w:altName w:val="Calibri"/>
    <w:panose1 w:val="00000000000000000000"/>
    <w:charset w:val="4D"/>
    <w:family w:val="swiss"/>
    <w:notTrueType/>
    <w:pitch w:val="variable"/>
    <w:sig w:usb0="A000002F" w:usb1="500020FF"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msiProCond-Bold">
    <w:altName w:val="Calibri"/>
    <w:panose1 w:val="00000000000000000000"/>
    <w:charset w:val="4D"/>
    <w:family w:val="swiss"/>
    <w:notTrueType/>
    <w:pitch w:val="variable"/>
    <w:sig w:usb0="A000002F" w:usb1="500020FF" w:usb2="00000000" w:usb3="00000000" w:csb0="00000093" w:csb1="00000000"/>
  </w:font>
  <w:font w:name="HelveticaNeue">
    <w:altName w:val="Avenir Roman"/>
    <w:charset w:val="00"/>
    <w:family w:val="auto"/>
    <w:pitch w:val="variable"/>
    <w:sig w:usb0="00000003" w:usb1="500079DB" w:usb2="00000010" w:usb3="00000000" w:csb0="00000001" w:csb1="00000000"/>
  </w:font>
  <w:font w:name="HelveticaNeue-Bold">
    <w:altName w:val="Sylfaen"/>
    <w:charset w:val="00"/>
    <w:family w:val="auto"/>
    <w:pitch w:val="variable"/>
    <w:sig w:usb0="E50002FF" w:usb1="500079DB" w:usb2="00001010" w:usb3="00000000" w:csb0="00000001" w:csb1="00000000"/>
  </w:font>
  <w:font w:name="Helvetica">
    <w:panose1 w:val="020B0604020202020204"/>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84CA" w14:textId="36EDB118" w:rsidR="00C42038" w:rsidRDefault="00C42038">
    <w:pPr>
      <w:spacing w:line="200" w:lineRule="exact"/>
    </w:pPr>
    <w:r>
      <w:rPr>
        <w:noProof/>
        <w:lang w:val="en-US"/>
      </w:rPr>
      <w:drawing>
        <wp:anchor distT="0" distB="0" distL="114300" distR="114300" simplePos="0" relativeHeight="251650048" behindDoc="1" locked="0" layoutInCell="1" allowOverlap="1" wp14:anchorId="7F9A0798" wp14:editId="73853B99">
          <wp:simplePos x="0" y="0"/>
          <wp:positionH relativeFrom="page">
            <wp:posOffset>5156200</wp:posOffset>
          </wp:positionH>
          <wp:positionV relativeFrom="page">
            <wp:posOffset>9939655</wp:posOffset>
          </wp:positionV>
          <wp:extent cx="1499235" cy="3473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235" cy="3473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1F94" w14:textId="77777777" w:rsidR="00224EB0" w:rsidRDefault="00224EB0">
      <w:r>
        <w:separator/>
      </w:r>
    </w:p>
  </w:footnote>
  <w:footnote w:type="continuationSeparator" w:id="0">
    <w:p w14:paraId="0B0C6EB5" w14:textId="77777777" w:rsidR="00224EB0" w:rsidRDefault="00224EB0">
      <w:r>
        <w:continuationSeparator/>
      </w:r>
    </w:p>
  </w:footnote>
  <w:footnote w:id="1">
    <w:p w14:paraId="37F96472" w14:textId="0D794C05" w:rsidR="00E31496" w:rsidRPr="00955D14" w:rsidRDefault="00E31496" w:rsidP="00E31496">
      <w:pPr>
        <w:shd w:val="clear" w:color="auto" w:fill="FDFDFD"/>
        <w:rPr>
          <w:color w:val="000000"/>
        </w:rPr>
      </w:pPr>
      <w:r>
        <w:rPr>
          <w:rStyle w:val="FootnoteReference"/>
        </w:rPr>
        <w:footnoteRef/>
      </w:r>
      <w:r w:rsidRPr="00955D14">
        <w:rPr>
          <w:color w:val="000000"/>
        </w:rPr>
        <w:t>Rural Youth Report by the EYCA Youth Panel  - </w:t>
      </w:r>
      <w:hyperlink r:id="rId1" w:tgtFrame="_blank" w:history="1">
        <w:r w:rsidRPr="00955D14">
          <w:rPr>
            <w:rStyle w:val="Hyperlink"/>
            <w:rFonts w:eastAsiaTheme="majorEastAsia"/>
            <w:color w:val="55516F"/>
          </w:rPr>
          <w:t>https://eyca.org/news/rural-youth-report</w:t>
        </w:r>
      </w:hyperlink>
      <w:r w:rsidRPr="00955D14">
        <w:rPr>
          <w:color w:val="000000"/>
        </w:rPr>
        <w:t> (</w:t>
      </w:r>
      <w:r w:rsidRPr="00CD1C5A">
        <w:rPr>
          <w:color w:val="000000"/>
        </w:rPr>
        <w:t xml:space="preserve">EYCA Youth </w:t>
      </w:r>
      <w:r w:rsidR="00CD1C5A">
        <w:rPr>
          <w:color w:val="000000"/>
        </w:rPr>
        <w:t>P</w:t>
      </w:r>
      <w:r w:rsidRPr="00CD1C5A">
        <w:rPr>
          <w:color w:val="000000"/>
        </w:rPr>
        <w:t>anel</w:t>
      </w:r>
      <w:r w:rsidRPr="00955D14">
        <w:rPr>
          <w:color w:val="000000"/>
        </w:rPr>
        <w:t>)</w:t>
      </w:r>
    </w:p>
    <w:p w14:paraId="758F3504" w14:textId="77777777" w:rsidR="00E31496" w:rsidRPr="000478DC" w:rsidRDefault="00E31496" w:rsidP="00E31496">
      <w:pPr>
        <w:shd w:val="clear" w:color="auto" w:fill="FDFDFD"/>
        <w:rPr>
          <w:rFonts w:ascii="Calibri" w:hAnsi="Calibri" w:cs="Calibri"/>
          <w:color w:val="000000"/>
        </w:rPr>
      </w:pPr>
      <w:r w:rsidRPr="00955D14">
        <w:rPr>
          <w:color w:val="000000"/>
        </w:rPr>
        <w:t>100 proposals from Rural Youth - </w:t>
      </w:r>
      <w:hyperlink r:id="rId2" w:tgtFrame="_blank" w:history="1">
        <w:r w:rsidRPr="00955D14">
          <w:rPr>
            <w:rStyle w:val="Hyperlink"/>
            <w:rFonts w:eastAsiaTheme="majorEastAsia"/>
            <w:color w:val="55516F"/>
          </w:rPr>
          <w:t>https://eyca.org/news/rural-youth-report</w:t>
        </w:r>
      </w:hyperlink>
      <w:r w:rsidRPr="000478DC">
        <w:rPr>
          <w:rFonts w:ascii="Calibri" w:hAnsi="Calibri" w:cs="Calibri"/>
          <w:color w:val="000000"/>
        </w:rPr>
        <w:t> </w:t>
      </w:r>
    </w:p>
    <w:p w14:paraId="11F1BEDC" w14:textId="77777777" w:rsidR="00E31496" w:rsidRPr="000478DC" w:rsidRDefault="00E31496" w:rsidP="00E31496">
      <w:pPr>
        <w:pStyle w:val="FootnoteText"/>
        <w:rPr>
          <w:lang w:val="en-US"/>
        </w:rPr>
      </w:pPr>
    </w:p>
  </w:footnote>
  <w:footnote w:id="2">
    <w:p w14:paraId="2A97589D" w14:textId="77777777" w:rsidR="00E31496" w:rsidRDefault="00E31496" w:rsidP="00E31496"/>
    <w:p w14:paraId="0B2F3F54" w14:textId="77777777" w:rsidR="00E31496" w:rsidRPr="00AC4CEB" w:rsidRDefault="00E31496" w:rsidP="00E31496">
      <w:pPr>
        <w:pStyle w:val="FootnoteText"/>
        <w:rPr>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6F21" w14:textId="29C95358" w:rsidR="008C689B" w:rsidRDefault="005909E6">
    <w:pPr>
      <w:spacing w:line="264" w:lineRule="auto"/>
    </w:pPr>
    <w:r>
      <w:rPr>
        <w:noProof/>
      </w:rPr>
      <mc:AlternateContent>
        <mc:Choice Requires="wpg">
          <w:drawing>
            <wp:anchor distT="0" distB="0" distL="114300" distR="114300" simplePos="0" relativeHeight="251661312" behindDoc="0" locked="0" layoutInCell="1" allowOverlap="1" wp14:anchorId="45941053" wp14:editId="0A0273FB">
              <wp:simplePos x="0" y="0"/>
              <wp:positionH relativeFrom="column">
                <wp:posOffset>-325755</wp:posOffset>
              </wp:positionH>
              <wp:positionV relativeFrom="paragraph">
                <wp:posOffset>-184785</wp:posOffset>
              </wp:positionV>
              <wp:extent cx="5996305" cy="1151255"/>
              <wp:effectExtent l="0" t="0" r="0" b="4445"/>
              <wp:wrapTight wrapText="bothSides">
                <wp:wrapPolygon edited="0">
                  <wp:start x="11483" y="0"/>
                  <wp:lineTo x="11483" y="3812"/>
                  <wp:lineTo x="457" y="7148"/>
                  <wp:lineTo x="366" y="8101"/>
                  <wp:lineTo x="366" y="15965"/>
                  <wp:lineTo x="9744" y="19062"/>
                  <wp:lineTo x="11483" y="19062"/>
                  <wp:lineTo x="11483" y="21445"/>
                  <wp:lineTo x="21547" y="21445"/>
                  <wp:lineTo x="21547" y="0"/>
                  <wp:lineTo x="11483" y="0"/>
                </wp:wrapPolygon>
              </wp:wrapTight>
              <wp:docPr id="3" name="Group 3"/>
              <wp:cNvGraphicFramePr/>
              <a:graphic xmlns:a="http://schemas.openxmlformats.org/drawingml/2006/main">
                <a:graphicData uri="http://schemas.microsoft.com/office/word/2010/wordprocessingGroup">
                  <wpg:wgp>
                    <wpg:cNvGrpSpPr/>
                    <wpg:grpSpPr>
                      <a:xfrm>
                        <a:off x="0" y="0"/>
                        <a:ext cx="5996305" cy="1151255"/>
                        <a:chOff x="0" y="0"/>
                        <a:chExt cx="4034768" cy="1054735"/>
                      </a:xfrm>
                    </wpg:grpSpPr>
                    <pic:pic xmlns:pic="http://schemas.openxmlformats.org/drawingml/2006/picture">
                      <pic:nvPicPr>
                        <pic:cNvPr id="12" name="Picture 12"/>
                        <pic:cNvPicPr>
                          <a:picLocks noChangeAspect="1"/>
                        </pic:cNvPicPr>
                      </pic:nvPicPr>
                      <pic:blipFill>
                        <a:blip r:embed="rId1"/>
                        <a:stretch>
                          <a:fillRect/>
                        </a:stretch>
                      </pic:blipFill>
                      <pic:spPr>
                        <a:xfrm>
                          <a:off x="0" y="179754"/>
                          <a:ext cx="1561461" cy="781685"/>
                        </a:xfrm>
                        <a:prstGeom prst="rect">
                          <a:avLst/>
                        </a:prstGeom>
                      </pic:spPr>
                    </pic:pic>
                    <pic:pic xmlns:pic="http://schemas.openxmlformats.org/drawingml/2006/picture">
                      <pic:nvPicPr>
                        <pic:cNvPr id="4" name="Picture 4"/>
                        <pic:cNvPicPr>
                          <a:picLocks noChangeAspect="1"/>
                        </pic:cNvPicPr>
                      </pic:nvPicPr>
                      <pic:blipFill>
                        <a:blip r:embed="rId2"/>
                        <a:stretch>
                          <a:fillRect/>
                        </a:stretch>
                      </pic:blipFill>
                      <pic:spPr>
                        <a:xfrm>
                          <a:off x="2164862" y="0"/>
                          <a:ext cx="1869906" cy="10547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12BE39" id="Group 3" o:spid="_x0000_s1026" style="position:absolute;margin-left:-25.65pt;margin-top:-14.55pt;width:472.15pt;height:90.65pt;z-index:251661312;mso-width-relative:margin;mso-height-relative:margin" coordsize="40347,1054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PD94cGFja2V0IGVuZD0ndyc/Pv/bAEMABgQFBgUEBgYF&#10;BgcHBggKEAoKCQkKFA4PDBAXFBgYFxQWFhodJR8aGyMcFhYgLCAjJicpKikZHy0wLSgwJSgpKP/b&#10;AEMBBwcHCggKEwoKEygaFhooKCgoKCgoKCgoKCgoKCgoKCgoKCgoKCgoKCgoKCgoKCgoKCgoKCgo&#10;KCgoKCgoKCgoKP/AABEIARACO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qm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top:1797;width:15614;height:7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">
                <v:imagedata r:id="rId3" o:title=""/>
              </v:shape>
              <v:shape id="Picture 4" o:spid="_x0000_s1028" type="#_x0000_t75" style="position:absolute;left:21648;width:18699;height:10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">
                <v:imagedata r:id="rId4" o:title=""/>
              </v:shape>
              <w10:wrap type="tight"/>
            </v:group>
          </w:pict>
        </mc:Fallback>
      </mc:AlternateContent>
    </w:r>
  </w:p>
  <w:p w14:paraId="10B16643" w14:textId="03C42E38" w:rsidR="009A242D" w:rsidRDefault="008C689B">
    <w:pPr>
      <w:spacing w:line="264" w:lineRule="auto"/>
    </w:pPr>
    <w:r>
      <w:tab/>
    </w:r>
    <w:r>
      <w:tab/>
    </w:r>
    <w:r>
      <w:tab/>
    </w:r>
    <w:r w:rsidR="009A242D">
      <w:tab/>
    </w:r>
    <w:r w:rsidR="009A242D">
      <w:tab/>
    </w:r>
    <w:r>
      <w:tab/>
    </w:r>
    <w:r>
      <w:tab/>
    </w:r>
    <w:r>
      <w:tab/>
    </w:r>
    <w:r w:rsidR="009A242D">
      <w:tab/>
    </w:r>
    <w:r w:rsidR="009A242D">
      <w:tab/>
    </w:r>
    <w:r>
      <w:tab/>
    </w:r>
    <w:r w:rsidR="009A242D">
      <w:tab/>
    </w:r>
    <w:r w:rsidR="009A242D">
      <w:tab/>
    </w:r>
    <w:r w:rsidR="009A242D">
      <w:tab/>
    </w:r>
  </w:p>
  <w:p w14:paraId="2A009E2C" w14:textId="13DAF44A" w:rsidR="00C42038" w:rsidRDefault="00C42038" w:rsidP="00520C54">
    <w:pPr>
      <w:spacing w:line="200" w:lineRule="exact"/>
      <w:ind w:right="-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44CE" w14:textId="36CB15AD" w:rsidR="00C42038" w:rsidRDefault="00C42038" w:rsidP="00C711FE">
    <w:pPr>
      <w:spacing w:line="200" w:lineRule="exact"/>
      <w:ind w:right="-34"/>
    </w:pPr>
    <w:r>
      <w:t xml:space="preserve">       </w:t>
    </w:r>
  </w:p>
  <w:p w14:paraId="29D24C28" w14:textId="77777777" w:rsidR="00C42038" w:rsidRDefault="00C42038" w:rsidP="00C711FE">
    <w:pPr>
      <w:spacing w:line="200" w:lineRule="exact"/>
      <w:ind w:right="-34"/>
    </w:pPr>
  </w:p>
  <w:p w14:paraId="03C072A7" w14:textId="19E707AD" w:rsidR="00C42038" w:rsidRDefault="00C42038" w:rsidP="00C711FE">
    <w:pPr>
      <w:spacing w:line="200" w:lineRule="exact"/>
      <w:ind w:right="-34"/>
    </w:pPr>
  </w:p>
  <w:p w14:paraId="08FB1529" w14:textId="0591A742" w:rsidR="00C42038" w:rsidRDefault="00C42038" w:rsidP="00C711FE">
    <w:pPr>
      <w:spacing w:line="200" w:lineRule="exact"/>
      <w:ind w:right="-34"/>
    </w:pPr>
    <w:r>
      <w:t xml:space="preserve">                         </w:t>
    </w:r>
    <w:r w:rsidR="00B1064C">
      <w:rPr>
        <w:noProof/>
      </w:rPr>
      <w:drawing>
        <wp:inline distT="0" distB="0" distL="0" distR="0" wp14:anchorId="3FCA4287" wp14:editId="1C7299DC">
          <wp:extent cx="5829300" cy="26308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YCA-Logos-RBG_Secondary Black.png"/>
                  <pic:cNvPicPr/>
                </pic:nvPicPr>
                <pic:blipFill>
                  <a:blip r:embed="rId1"/>
                  <a:stretch>
                    <a:fillRect/>
                  </a:stretch>
                </pic:blipFill>
                <pic:spPr>
                  <a:xfrm>
                    <a:off x="0" y="0"/>
                    <a:ext cx="5829300" cy="263080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216"/>
    <w:multiLevelType w:val="hybridMultilevel"/>
    <w:tmpl w:val="160E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205D5"/>
    <w:multiLevelType w:val="hybridMultilevel"/>
    <w:tmpl w:val="50BE1C1A"/>
    <w:lvl w:ilvl="0" w:tplc="E884B102">
      <w:numFmt w:val="bullet"/>
      <w:lvlText w:val="-"/>
      <w:lvlJc w:val="left"/>
      <w:pPr>
        <w:ind w:left="1080" w:hanging="72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D6D97"/>
    <w:multiLevelType w:val="hybridMultilevel"/>
    <w:tmpl w:val="3762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664EA"/>
    <w:multiLevelType w:val="hybridMultilevel"/>
    <w:tmpl w:val="549AEBFA"/>
    <w:lvl w:ilvl="0" w:tplc="EF842BA8">
      <w:start w:val="10"/>
      <w:numFmt w:val="bullet"/>
      <w:lvlText w:val="-"/>
      <w:lvlJc w:val="left"/>
      <w:pPr>
        <w:ind w:left="1776" w:hanging="360"/>
      </w:pPr>
      <w:rPr>
        <w:rFonts w:ascii="Times New Roman" w:eastAsiaTheme="minorHAnsi"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14471989"/>
    <w:multiLevelType w:val="hybridMultilevel"/>
    <w:tmpl w:val="690EC7A4"/>
    <w:lvl w:ilvl="0" w:tplc="B136DFBA">
      <w:start w:val="1001"/>
      <w:numFmt w:val="bullet"/>
      <w:lvlText w:val="-"/>
      <w:lvlJc w:val="left"/>
      <w:pPr>
        <w:ind w:left="720" w:hanging="360"/>
      </w:pPr>
      <w:rPr>
        <w:rFonts w:ascii="Helvetica Neue" w:eastAsia="Times New Roman" w:hAnsi="Helvetica Neue" w:cs="Times New Roman"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AB0C35"/>
    <w:multiLevelType w:val="hybridMultilevel"/>
    <w:tmpl w:val="072E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66F59"/>
    <w:multiLevelType w:val="hybridMultilevel"/>
    <w:tmpl w:val="D8DE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27D15"/>
    <w:multiLevelType w:val="hybridMultilevel"/>
    <w:tmpl w:val="C69A850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230958C7"/>
    <w:multiLevelType w:val="hybridMultilevel"/>
    <w:tmpl w:val="0B86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F4111"/>
    <w:multiLevelType w:val="hybridMultilevel"/>
    <w:tmpl w:val="01ECF4D6"/>
    <w:lvl w:ilvl="0" w:tplc="E26C05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867B31"/>
    <w:multiLevelType w:val="hybridMultilevel"/>
    <w:tmpl w:val="9A40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50460"/>
    <w:multiLevelType w:val="hybridMultilevel"/>
    <w:tmpl w:val="044E609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313E4DF4"/>
    <w:multiLevelType w:val="hybridMultilevel"/>
    <w:tmpl w:val="8690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537FA7"/>
    <w:multiLevelType w:val="hybridMultilevel"/>
    <w:tmpl w:val="FD4C0394"/>
    <w:lvl w:ilvl="0" w:tplc="E884B102">
      <w:numFmt w:val="bullet"/>
      <w:lvlText w:val="-"/>
      <w:lvlJc w:val="left"/>
      <w:pPr>
        <w:ind w:left="1440" w:hanging="720"/>
      </w:pPr>
      <w:rPr>
        <w:rFonts w:ascii="Helvetica Neue" w:eastAsia="Times New Roman" w:hAnsi="Helvetica Neu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157022"/>
    <w:multiLevelType w:val="hybridMultilevel"/>
    <w:tmpl w:val="2E00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76056"/>
    <w:multiLevelType w:val="hybridMultilevel"/>
    <w:tmpl w:val="F8128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D10BBC"/>
    <w:multiLevelType w:val="hybridMultilevel"/>
    <w:tmpl w:val="D8E4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54F6E"/>
    <w:multiLevelType w:val="multilevel"/>
    <w:tmpl w:val="E6FCE02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720"/>
        </w:tabs>
        <w:ind w:left="72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8" w15:restartNumberingAfterBreak="0">
    <w:nsid w:val="54592AF4"/>
    <w:multiLevelType w:val="hybridMultilevel"/>
    <w:tmpl w:val="238619F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C444C"/>
    <w:multiLevelType w:val="hybridMultilevel"/>
    <w:tmpl w:val="8B3C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7B046F"/>
    <w:multiLevelType w:val="hybridMultilevel"/>
    <w:tmpl w:val="AD9CCAE0"/>
    <w:lvl w:ilvl="0" w:tplc="E884B102">
      <w:numFmt w:val="bullet"/>
      <w:lvlText w:val="-"/>
      <w:lvlJc w:val="left"/>
      <w:pPr>
        <w:ind w:left="1080" w:hanging="72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00F74"/>
    <w:multiLevelType w:val="hybridMultilevel"/>
    <w:tmpl w:val="2C6C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96F92"/>
    <w:multiLevelType w:val="hybridMultilevel"/>
    <w:tmpl w:val="07E6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4D44AD"/>
    <w:multiLevelType w:val="hybridMultilevel"/>
    <w:tmpl w:val="9722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380E16"/>
    <w:multiLevelType w:val="hybridMultilevel"/>
    <w:tmpl w:val="13D2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95323A"/>
    <w:multiLevelType w:val="hybridMultilevel"/>
    <w:tmpl w:val="E6E8EA1E"/>
    <w:lvl w:ilvl="0" w:tplc="2036344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A6485"/>
    <w:multiLevelType w:val="hybridMultilevel"/>
    <w:tmpl w:val="215C4368"/>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44783920">
    <w:abstractNumId w:val="17"/>
  </w:num>
  <w:num w:numId="2" w16cid:durableId="489100797">
    <w:abstractNumId w:val="25"/>
  </w:num>
  <w:num w:numId="3" w16cid:durableId="1809662861">
    <w:abstractNumId w:val="23"/>
  </w:num>
  <w:num w:numId="4" w16cid:durableId="29844498">
    <w:abstractNumId w:val="5"/>
  </w:num>
  <w:num w:numId="5" w16cid:durableId="2071272537">
    <w:abstractNumId w:val="6"/>
  </w:num>
  <w:num w:numId="6" w16cid:durableId="2115661091">
    <w:abstractNumId w:val="19"/>
  </w:num>
  <w:num w:numId="7" w16cid:durableId="2137873120">
    <w:abstractNumId w:val="22"/>
  </w:num>
  <w:num w:numId="8" w16cid:durableId="1159463593">
    <w:abstractNumId w:val="15"/>
  </w:num>
  <w:num w:numId="9" w16cid:durableId="217204929">
    <w:abstractNumId w:val="12"/>
  </w:num>
  <w:num w:numId="10" w16cid:durableId="854533685">
    <w:abstractNumId w:val="11"/>
  </w:num>
  <w:num w:numId="11" w16cid:durableId="2076197856">
    <w:abstractNumId w:val="7"/>
  </w:num>
  <w:num w:numId="12" w16cid:durableId="1237713256">
    <w:abstractNumId w:val="24"/>
  </w:num>
  <w:num w:numId="13" w16cid:durableId="1207182417">
    <w:abstractNumId w:val="4"/>
  </w:num>
  <w:num w:numId="14" w16cid:durableId="671759605">
    <w:abstractNumId w:val="26"/>
  </w:num>
  <w:num w:numId="15" w16cid:durableId="2038189488">
    <w:abstractNumId w:val="18"/>
  </w:num>
  <w:num w:numId="16" w16cid:durableId="1657881244">
    <w:abstractNumId w:val="8"/>
  </w:num>
  <w:num w:numId="17" w16cid:durableId="702098970">
    <w:abstractNumId w:val="9"/>
  </w:num>
  <w:num w:numId="18" w16cid:durableId="2071229936">
    <w:abstractNumId w:val="0"/>
  </w:num>
  <w:num w:numId="19" w16cid:durableId="738793423">
    <w:abstractNumId w:val="1"/>
  </w:num>
  <w:num w:numId="20" w16cid:durableId="1883470175">
    <w:abstractNumId w:val="13"/>
  </w:num>
  <w:num w:numId="21" w16cid:durableId="1154024888">
    <w:abstractNumId w:val="20"/>
  </w:num>
  <w:num w:numId="22" w16cid:durableId="948051163">
    <w:abstractNumId w:val="16"/>
  </w:num>
  <w:num w:numId="23" w16cid:durableId="414325858">
    <w:abstractNumId w:val="21"/>
  </w:num>
  <w:num w:numId="24" w16cid:durableId="502743819">
    <w:abstractNumId w:val="14"/>
  </w:num>
  <w:num w:numId="25" w16cid:durableId="1213887201">
    <w:abstractNumId w:val="3"/>
  </w:num>
  <w:num w:numId="26" w16cid:durableId="1356152372">
    <w:abstractNumId w:val="2"/>
  </w:num>
  <w:num w:numId="27" w16cid:durableId="45529935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D9"/>
    <w:rsid w:val="00001440"/>
    <w:rsid w:val="0000165B"/>
    <w:rsid w:val="00002BCD"/>
    <w:rsid w:val="00006856"/>
    <w:rsid w:val="00007650"/>
    <w:rsid w:val="00011B0B"/>
    <w:rsid w:val="00015086"/>
    <w:rsid w:val="000234F7"/>
    <w:rsid w:val="00023BD1"/>
    <w:rsid w:val="00024C74"/>
    <w:rsid w:val="00025E25"/>
    <w:rsid w:val="0002600D"/>
    <w:rsid w:val="0002689C"/>
    <w:rsid w:val="00027C0A"/>
    <w:rsid w:val="00030E40"/>
    <w:rsid w:val="0003396F"/>
    <w:rsid w:val="00042D20"/>
    <w:rsid w:val="00043E7D"/>
    <w:rsid w:val="000478DC"/>
    <w:rsid w:val="00055D6C"/>
    <w:rsid w:val="000560E0"/>
    <w:rsid w:val="0006001B"/>
    <w:rsid w:val="0006453B"/>
    <w:rsid w:val="0007371A"/>
    <w:rsid w:val="0008032D"/>
    <w:rsid w:val="00090B80"/>
    <w:rsid w:val="00090D83"/>
    <w:rsid w:val="000914E1"/>
    <w:rsid w:val="0009282A"/>
    <w:rsid w:val="00095801"/>
    <w:rsid w:val="000A17D0"/>
    <w:rsid w:val="000A1868"/>
    <w:rsid w:val="000A549D"/>
    <w:rsid w:val="000B26D2"/>
    <w:rsid w:val="000B2ABC"/>
    <w:rsid w:val="000B5EB9"/>
    <w:rsid w:val="000B741D"/>
    <w:rsid w:val="000C2396"/>
    <w:rsid w:val="000C7591"/>
    <w:rsid w:val="000D1A83"/>
    <w:rsid w:val="000E1BB7"/>
    <w:rsid w:val="000E40BB"/>
    <w:rsid w:val="000F03D3"/>
    <w:rsid w:val="000F0F8D"/>
    <w:rsid w:val="000F4E92"/>
    <w:rsid w:val="000F72D9"/>
    <w:rsid w:val="001031C5"/>
    <w:rsid w:val="00104174"/>
    <w:rsid w:val="00110483"/>
    <w:rsid w:val="00111F0A"/>
    <w:rsid w:val="001210A2"/>
    <w:rsid w:val="001323EE"/>
    <w:rsid w:val="001343CD"/>
    <w:rsid w:val="00134E9A"/>
    <w:rsid w:val="00135421"/>
    <w:rsid w:val="00140A42"/>
    <w:rsid w:val="00150C0F"/>
    <w:rsid w:val="00151861"/>
    <w:rsid w:val="0015465C"/>
    <w:rsid w:val="00154742"/>
    <w:rsid w:val="00154919"/>
    <w:rsid w:val="001562EF"/>
    <w:rsid w:val="00165E81"/>
    <w:rsid w:val="0017114B"/>
    <w:rsid w:val="001719D9"/>
    <w:rsid w:val="0018386C"/>
    <w:rsid w:val="0019126E"/>
    <w:rsid w:val="00192BB1"/>
    <w:rsid w:val="00192D36"/>
    <w:rsid w:val="00195EB2"/>
    <w:rsid w:val="001968AC"/>
    <w:rsid w:val="001A11CC"/>
    <w:rsid w:val="001A173C"/>
    <w:rsid w:val="001A5F0A"/>
    <w:rsid w:val="001A695C"/>
    <w:rsid w:val="001B59B2"/>
    <w:rsid w:val="001B64D5"/>
    <w:rsid w:val="001C0BEE"/>
    <w:rsid w:val="001C292A"/>
    <w:rsid w:val="001C50B0"/>
    <w:rsid w:val="001C561C"/>
    <w:rsid w:val="001C6C49"/>
    <w:rsid w:val="001D123C"/>
    <w:rsid w:val="001D3057"/>
    <w:rsid w:val="001D4474"/>
    <w:rsid w:val="001D4A2F"/>
    <w:rsid w:val="001E1195"/>
    <w:rsid w:val="001E35EB"/>
    <w:rsid w:val="001E372C"/>
    <w:rsid w:val="001F192E"/>
    <w:rsid w:val="001F1C0B"/>
    <w:rsid w:val="00200B7D"/>
    <w:rsid w:val="0020414E"/>
    <w:rsid w:val="002056F2"/>
    <w:rsid w:val="002062AF"/>
    <w:rsid w:val="0021225B"/>
    <w:rsid w:val="00224EB0"/>
    <w:rsid w:val="002320AB"/>
    <w:rsid w:val="00235813"/>
    <w:rsid w:val="0023633C"/>
    <w:rsid w:val="00240184"/>
    <w:rsid w:val="00241C34"/>
    <w:rsid w:val="00244623"/>
    <w:rsid w:val="002457F0"/>
    <w:rsid w:val="002471B7"/>
    <w:rsid w:val="00254F0D"/>
    <w:rsid w:val="002633AE"/>
    <w:rsid w:val="0026397E"/>
    <w:rsid w:val="00263A6B"/>
    <w:rsid w:val="00267F7A"/>
    <w:rsid w:val="00272B7A"/>
    <w:rsid w:val="00275737"/>
    <w:rsid w:val="00277176"/>
    <w:rsid w:val="0028034F"/>
    <w:rsid w:val="0028276D"/>
    <w:rsid w:val="0029230A"/>
    <w:rsid w:val="00294222"/>
    <w:rsid w:val="00294A05"/>
    <w:rsid w:val="002A54DA"/>
    <w:rsid w:val="002B41DB"/>
    <w:rsid w:val="002B4BA4"/>
    <w:rsid w:val="002C0734"/>
    <w:rsid w:val="002C0F65"/>
    <w:rsid w:val="002D3307"/>
    <w:rsid w:val="002D7DE2"/>
    <w:rsid w:val="002E508A"/>
    <w:rsid w:val="002F4D25"/>
    <w:rsid w:val="0031063E"/>
    <w:rsid w:val="003168C1"/>
    <w:rsid w:val="0031743D"/>
    <w:rsid w:val="00327F14"/>
    <w:rsid w:val="00331209"/>
    <w:rsid w:val="00337247"/>
    <w:rsid w:val="00341BD0"/>
    <w:rsid w:val="0035233C"/>
    <w:rsid w:val="00354A76"/>
    <w:rsid w:val="00357F1E"/>
    <w:rsid w:val="0036126B"/>
    <w:rsid w:val="003625DC"/>
    <w:rsid w:val="003640EC"/>
    <w:rsid w:val="00374CFB"/>
    <w:rsid w:val="00375686"/>
    <w:rsid w:val="00375DAC"/>
    <w:rsid w:val="00375FF6"/>
    <w:rsid w:val="0038235B"/>
    <w:rsid w:val="00382994"/>
    <w:rsid w:val="0038304A"/>
    <w:rsid w:val="003861BF"/>
    <w:rsid w:val="00395C6B"/>
    <w:rsid w:val="003A2205"/>
    <w:rsid w:val="003A526A"/>
    <w:rsid w:val="003A67C1"/>
    <w:rsid w:val="003A743F"/>
    <w:rsid w:val="003C2542"/>
    <w:rsid w:val="003C3FFB"/>
    <w:rsid w:val="003D2AB4"/>
    <w:rsid w:val="003D38DD"/>
    <w:rsid w:val="003D3B02"/>
    <w:rsid w:val="003E27A9"/>
    <w:rsid w:val="003E2B30"/>
    <w:rsid w:val="003E38F8"/>
    <w:rsid w:val="003E4D6B"/>
    <w:rsid w:val="003E7E74"/>
    <w:rsid w:val="003E7EE6"/>
    <w:rsid w:val="003F010E"/>
    <w:rsid w:val="003F14CC"/>
    <w:rsid w:val="003F1684"/>
    <w:rsid w:val="003F33A3"/>
    <w:rsid w:val="003F52B5"/>
    <w:rsid w:val="0040054D"/>
    <w:rsid w:val="00401537"/>
    <w:rsid w:val="0040219D"/>
    <w:rsid w:val="00410A20"/>
    <w:rsid w:val="00430DBA"/>
    <w:rsid w:val="004312BC"/>
    <w:rsid w:val="00431412"/>
    <w:rsid w:val="004332A2"/>
    <w:rsid w:val="0043506D"/>
    <w:rsid w:val="00437298"/>
    <w:rsid w:val="00441CB3"/>
    <w:rsid w:val="00446960"/>
    <w:rsid w:val="0046143C"/>
    <w:rsid w:val="0047343E"/>
    <w:rsid w:val="004764DE"/>
    <w:rsid w:val="00477046"/>
    <w:rsid w:val="0048534A"/>
    <w:rsid w:val="0049119E"/>
    <w:rsid w:val="00491D2D"/>
    <w:rsid w:val="004A31FD"/>
    <w:rsid w:val="004A617B"/>
    <w:rsid w:val="004B170D"/>
    <w:rsid w:val="004B537A"/>
    <w:rsid w:val="004B5BD1"/>
    <w:rsid w:val="004C73CE"/>
    <w:rsid w:val="004D0E6E"/>
    <w:rsid w:val="004E02EA"/>
    <w:rsid w:val="004E095C"/>
    <w:rsid w:val="004E1D34"/>
    <w:rsid w:val="004F2AE1"/>
    <w:rsid w:val="004F4AA1"/>
    <w:rsid w:val="004F63D1"/>
    <w:rsid w:val="00501D9B"/>
    <w:rsid w:val="00504502"/>
    <w:rsid w:val="00505370"/>
    <w:rsid w:val="005066D1"/>
    <w:rsid w:val="005120C9"/>
    <w:rsid w:val="0051300A"/>
    <w:rsid w:val="00520C54"/>
    <w:rsid w:val="00522F16"/>
    <w:rsid w:val="00523FE1"/>
    <w:rsid w:val="00534F7A"/>
    <w:rsid w:val="0054506F"/>
    <w:rsid w:val="005540FC"/>
    <w:rsid w:val="00557756"/>
    <w:rsid w:val="0056090F"/>
    <w:rsid w:val="005633B9"/>
    <w:rsid w:val="005640B9"/>
    <w:rsid w:val="0056539E"/>
    <w:rsid w:val="00565693"/>
    <w:rsid w:val="00567522"/>
    <w:rsid w:val="00575B1D"/>
    <w:rsid w:val="00576034"/>
    <w:rsid w:val="005777DA"/>
    <w:rsid w:val="00581A0F"/>
    <w:rsid w:val="0058242C"/>
    <w:rsid w:val="005828CF"/>
    <w:rsid w:val="00583F39"/>
    <w:rsid w:val="005909E6"/>
    <w:rsid w:val="005A67AF"/>
    <w:rsid w:val="005B09A6"/>
    <w:rsid w:val="005B1435"/>
    <w:rsid w:val="005C19BB"/>
    <w:rsid w:val="005C629A"/>
    <w:rsid w:val="005D56C5"/>
    <w:rsid w:val="005D71DD"/>
    <w:rsid w:val="005E1ABA"/>
    <w:rsid w:val="005E627D"/>
    <w:rsid w:val="005E6F84"/>
    <w:rsid w:val="005E7DAF"/>
    <w:rsid w:val="005F0814"/>
    <w:rsid w:val="005F0B51"/>
    <w:rsid w:val="005F1B7B"/>
    <w:rsid w:val="005F4220"/>
    <w:rsid w:val="005F4C1A"/>
    <w:rsid w:val="00605626"/>
    <w:rsid w:val="00611ECE"/>
    <w:rsid w:val="00614F46"/>
    <w:rsid w:val="00617E2F"/>
    <w:rsid w:val="00620B37"/>
    <w:rsid w:val="006344FE"/>
    <w:rsid w:val="00641336"/>
    <w:rsid w:val="00642A67"/>
    <w:rsid w:val="006521C2"/>
    <w:rsid w:val="006562F7"/>
    <w:rsid w:val="006612D4"/>
    <w:rsid w:val="006710C1"/>
    <w:rsid w:val="00673946"/>
    <w:rsid w:val="00677244"/>
    <w:rsid w:val="00680454"/>
    <w:rsid w:val="00682B47"/>
    <w:rsid w:val="00683955"/>
    <w:rsid w:val="0068464D"/>
    <w:rsid w:val="006954E2"/>
    <w:rsid w:val="00695856"/>
    <w:rsid w:val="0069699A"/>
    <w:rsid w:val="006A10E3"/>
    <w:rsid w:val="006A725C"/>
    <w:rsid w:val="006B0B69"/>
    <w:rsid w:val="006B53D4"/>
    <w:rsid w:val="006B6F3A"/>
    <w:rsid w:val="006C2266"/>
    <w:rsid w:val="006D12E0"/>
    <w:rsid w:val="006F2468"/>
    <w:rsid w:val="006F5359"/>
    <w:rsid w:val="006F6CA5"/>
    <w:rsid w:val="006F70EB"/>
    <w:rsid w:val="00706633"/>
    <w:rsid w:val="00707F43"/>
    <w:rsid w:val="007121BB"/>
    <w:rsid w:val="00720544"/>
    <w:rsid w:val="00722BAB"/>
    <w:rsid w:val="00727750"/>
    <w:rsid w:val="00731E08"/>
    <w:rsid w:val="007367B6"/>
    <w:rsid w:val="00736C4C"/>
    <w:rsid w:val="00737F99"/>
    <w:rsid w:val="00750CDC"/>
    <w:rsid w:val="0075161E"/>
    <w:rsid w:val="007518CA"/>
    <w:rsid w:val="00754E8B"/>
    <w:rsid w:val="007637FC"/>
    <w:rsid w:val="00770AEC"/>
    <w:rsid w:val="007828F6"/>
    <w:rsid w:val="00787764"/>
    <w:rsid w:val="007A26E3"/>
    <w:rsid w:val="007A3250"/>
    <w:rsid w:val="007A461D"/>
    <w:rsid w:val="007B42B9"/>
    <w:rsid w:val="007B5979"/>
    <w:rsid w:val="007B6A88"/>
    <w:rsid w:val="007B7CD4"/>
    <w:rsid w:val="007C0221"/>
    <w:rsid w:val="007C2876"/>
    <w:rsid w:val="007C2F8C"/>
    <w:rsid w:val="007D7222"/>
    <w:rsid w:val="007E37CF"/>
    <w:rsid w:val="007E50D8"/>
    <w:rsid w:val="007E6C6E"/>
    <w:rsid w:val="007F04AF"/>
    <w:rsid w:val="007F421A"/>
    <w:rsid w:val="007F4E22"/>
    <w:rsid w:val="008036A4"/>
    <w:rsid w:val="00803E82"/>
    <w:rsid w:val="00804E80"/>
    <w:rsid w:val="0080584A"/>
    <w:rsid w:val="008069C2"/>
    <w:rsid w:val="0080792F"/>
    <w:rsid w:val="008119A8"/>
    <w:rsid w:val="00812889"/>
    <w:rsid w:val="00817846"/>
    <w:rsid w:val="00817FB2"/>
    <w:rsid w:val="0082243A"/>
    <w:rsid w:val="00822B80"/>
    <w:rsid w:val="00823543"/>
    <w:rsid w:val="00824F52"/>
    <w:rsid w:val="0082530F"/>
    <w:rsid w:val="00827B8F"/>
    <w:rsid w:val="00834B0E"/>
    <w:rsid w:val="00834E34"/>
    <w:rsid w:val="00836FD1"/>
    <w:rsid w:val="0083704C"/>
    <w:rsid w:val="00850578"/>
    <w:rsid w:val="00855F2D"/>
    <w:rsid w:val="00856BBE"/>
    <w:rsid w:val="00857361"/>
    <w:rsid w:val="008575D9"/>
    <w:rsid w:val="00863188"/>
    <w:rsid w:val="008639CA"/>
    <w:rsid w:val="00865774"/>
    <w:rsid w:val="0087002A"/>
    <w:rsid w:val="008725DA"/>
    <w:rsid w:val="008728F0"/>
    <w:rsid w:val="008731B0"/>
    <w:rsid w:val="0088242A"/>
    <w:rsid w:val="00883F46"/>
    <w:rsid w:val="00884227"/>
    <w:rsid w:val="008850B6"/>
    <w:rsid w:val="00890310"/>
    <w:rsid w:val="00890DE3"/>
    <w:rsid w:val="00894628"/>
    <w:rsid w:val="0089773E"/>
    <w:rsid w:val="008A0C19"/>
    <w:rsid w:val="008A0D49"/>
    <w:rsid w:val="008B12C6"/>
    <w:rsid w:val="008B18BD"/>
    <w:rsid w:val="008B1C5D"/>
    <w:rsid w:val="008B417B"/>
    <w:rsid w:val="008B4471"/>
    <w:rsid w:val="008B4D5A"/>
    <w:rsid w:val="008C5427"/>
    <w:rsid w:val="008C618E"/>
    <w:rsid w:val="008C689B"/>
    <w:rsid w:val="008D309E"/>
    <w:rsid w:val="008D333F"/>
    <w:rsid w:val="008D5521"/>
    <w:rsid w:val="008D7163"/>
    <w:rsid w:val="008E5A57"/>
    <w:rsid w:val="008F1A21"/>
    <w:rsid w:val="008F3155"/>
    <w:rsid w:val="008F6A58"/>
    <w:rsid w:val="009049AF"/>
    <w:rsid w:val="00904DD0"/>
    <w:rsid w:val="00905CBF"/>
    <w:rsid w:val="00912195"/>
    <w:rsid w:val="00917667"/>
    <w:rsid w:val="00917CEC"/>
    <w:rsid w:val="00920C0E"/>
    <w:rsid w:val="0092367E"/>
    <w:rsid w:val="009239CC"/>
    <w:rsid w:val="00925141"/>
    <w:rsid w:val="00931AC3"/>
    <w:rsid w:val="00933052"/>
    <w:rsid w:val="009431AC"/>
    <w:rsid w:val="0094437C"/>
    <w:rsid w:val="00944AE9"/>
    <w:rsid w:val="00947600"/>
    <w:rsid w:val="0094782A"/>
    <w:rsid w:val="00955D14"/>
    <w:rsid w:val="009578A2"/>
    <w:rsid w:val="0096114A"/>
    <w:rsid w:val="009649CC"/>
    <w:rsid w:val="00964B2C"/>
    <w:rsid w:val="00967269"/>
    <w:rsid w:val="009700DA"/>
    <w:rsid w:val="00973E67"/>
    <w:rsid w:val="0097637C"/>
    <w:rsid w:val="00980208"/>
    <w:rsid w:val="0098041D"/>
    <w:rsid w:val="00981A4B"/>
    <w:rsid w:val="009872AB"/>
    <w:rsid w:val="00993E00"/>
    <w:rsid w:val="009A0451"/>
    <w:rsid w:val="009A242D"/>
    <w:rsid w:val="009A5409"/>
    <w:rsid w:val="009A561E"/>
    <w:rsid w:val="009A79D2"/>
    <w:rsid w:val="009A7EFA"/>
    <w:rsid w:val="009B0B38"/>
    <w:rsid w:val="009B714B"/>
    <w:rsid w:val="009C6490"/>
    <w:rsid w:val="009D3423"/>
    <w:rsid w:val="009D517E"/>
    <w:rsid w:val="009E4346"/>
    <w:rsid w:val="009F253A"/>
    <w:rsid w:val="009F3403"/>
    <w:rsid w:val="009F454F"/>
    <w:rsid w:val="00A030C2"/>
    <w:rsid w:val="00A109E4"/>
    <w:rsid w:val="00A10E23"/>
    <w:rsid w:val="00A2644A"/>
    <w:rsid w:val="00A2760B"/>
    <w:rsid w:val="00A37766"/>
    <w:rsid w:val="00A50219"/>
    <w:rsid w:val="00A61FE2"/>
    <w:rsid w:val="00A65A2E"/>
    <w:rsid w:val="00A75ADF"/>
    <w:rsid w:val="00A83015"/>
    <w:rsid w:val="00A86A97"/>
    <w:rsid w:val="00A87D42"/>
    <w:rsid w:val="00A917AB"/>
    <w:rsid w:val="00A921F6"/>
    <w:rsid w:val="00A95E81"/>
    <w:rsid w:val="00A97607"/>
    <w:rsid w:val="00AA0DCC"/>
    <w:rsid w:val="00AA54DC"/>
    <w:rsid w:val="00AA60D9"/>
    <w:rsid w:val="00AA6B6F"/>
    <w:rsid w:val="00AB77BB"/>
    <w:rsid w:val="00AC392D"/>
    <w:rsid w:val="00AC3AC7"/>
    <w:rsid w:val="00AC513D"/>
    <w:rsid w:val="00AD419C"/>
    <w:rsid w:val="00AD5936"/>
    <w:rsid w:val="00AE1DBF"/>
    <w:rsid w:val="00AE49E0"/>
    <w:rsid w:val="00AE6684"/>
    <w:rsid w:val="00AF2B8C"/>
    <w:rsid w:val="00AF3C8F"/>
    <w:rsid w:val="00AF7CED"/>
    <w:rsid w:val="00B00DA0"/>
    <w:rsid w:val="00B00E0A"/>
    <w:rsid w:val="00B030EE"/>
    <w:rsid w:val="00B1064C"/>
    <w:rsid w:val="00B1333E"/>
    <w:rsid w:val="00B3065A"/>
    <w:rsid w:val="00B33504"/>
    <w:rsid w:val="00B3356C"/>
    <w:rsid w:val="00B34E59"/>
    <w:rsid w:val="00B37C7A"/>
    <w:rsid w:val="00B4067F"/>
    <w:rsid w:val="00B43575"/>
    <w:rsid w:val="00B43C8D"/>
    <w:rsid w:val="00B518ED"/>
    <w:rsid w:val="00B54280"/>
    <w:rsid w:val="00B54474"/>
    <w:rsid w:val="00B707D2"/>
    <w:rsid w:val="00B76A0B"/>
    <w:rsid w:val="00B7788B"/>
    <w:rsid w:val="00B9461C"/>
    <w:rsid w:val="00B94E78"/>
    <w:rsid w:val="00B95A14"/>
    <w:rsid w:val="00B95AE9"/>
    <w:rsid w:val="00BA253F"/>
    <w:rsid w:val="00BA2D76"/>
    <w:rsid w:val="00BA3DD9"/>
    <w:rsid w:val="00BB1C1F"/>
    <w:rsid w:val="00BB4759"/>
    <w:rsid w:val="00BC354A"/>
    <w:rsid w:val="00BC4263"/>
    <w:rsid w:val="00BD4819"/>
    <w:rsid w:val="00BD67DE"/>
    <w:rsid w:val="00BE6FA2"/>
    <w:rsid w:val="00BF047F"/>
    <w:rsid w:val="00BF4CCC"/>
    <w:rsid w:val="00C13308"/>
    <w:rsid w:val="00C14E40"/>
    <w:rsid w:val="00C30D87"/>
    <w:rsid w:val="00C320F0"/>
    <w:rsid w:val="00C365BF"/>
    <w:rsid w:val="00C42038"/>
    <w:rsid w:val="00C42536"/>
    <w:rsid w:val="00C43E72"/>
    <w:rsid w:val="00C44756"/>
    <w:rsid w:val="00C44F69"/>
    <w:rsid w:val="00C47C54"/>
    <w:rsid w:val="00C5613D"/>
    <w:rsid w:val="00C670B2"/>
    <w:rsid w:val="00C711FE"/>
    <w:rsid w:val="00C7425D"/>
    <w:rsid w:val="00C84782"/>
    <w:rsid w:val="00C85107"/>
    <w:rsid w:val="00C86227"/>
    <w:rsid w:val="00C86FF8"/>
    <w:rsid w:val="00C937D4"/>
    <w:rsid w:val="00CA04D0"/>
    <w:rsid w:val="00CA0A43"/>
    <w:rsid w:val="00CA0CB1"/>
    <w:rsid w:val="00CA50F1"/>
    <w:rsid w:val="00CB776C"/>
    <w:rsid w:val="00CC0920"/>
    <w:rsid w:val="00CC2AE9"/>
    <w:rsid w:val="00CC4EEE"/>
    <w:rsid w:val="00CC62B2"/>
    <w:rsid w:val="00CD1C5A"/>
    <w:rsid w:val="00CD3A38"/>
    <w:rsid w:val="00CD3F58"/>
    <w:rsid w:val="00CE6443"/>
    <w:rsid w:val="00CE77C8"/>
    <w:rsid w:val="00CF1A83"/>
    <w:rsid w:val="00D02C55"/>
    <w:rsid w:val="00D02DCD"/>
    <w:rsid w:val="00D15056"/>
    <w:rsid w:val="00D1659B"/>
    <w:rsid w:val="00D25472"/>
    <w:rsid w:val="00D25AE7"/>
    <w:rsid w:val="00D31EF4"/>
    <w:rsid w:val="00D32F46"/>
    <w:rsid w:val="00D34353"/>
    <w:rsid w:val="00D41651"/>
    <w:rsid w:val="00D41D26"/>
    <w:rsid w:val="00D43306"/>
    <w:rsid w:val="00D4384D"/>
    <w:rsid w:val="00D50D6D"/>
    <w:rsid w:val="00D527DE"/>
    <w:rsid w:val="00D5501B"/>
    <w:rsid w:val="00D55E24"/>
    <w:rsid w:val="00D56870"/>
    <w:rsid w:val="00D56CC5"/>
    <w:rsid w:val="00D63965"/>
    <w:rsid w:val="00D67164"/>
    <w:rsid w:val="00D672D1"/>
    <w:rsid w:val="00D70AE5"/>
    <w:rsid w:val="00D72F91"/>
    <w:rsid w:val="00D731D5"/>
    <w:rsid w:val="00D75531"/>
    <w:rsid w:val="00D7632D"/>
    <w:rsid w:val="00D92208"/>
    <w:rsid w:val="00DA3C4C"/>
    <w:rsid w:val="00DA4B6C"/>
    <w:rsid w:val="00DA6EAB"/>
    <w:rsid w:val="00DB1EF2"/>
    <w:rsid w:val="00DB649C"/>
    <w:rsid w:val="00DC29BD"/>
    <w:rsid w:val="00DC4F96"/>
    <w:rsid w:val="00DC7B94"/>
    <w:rsid w:val="00DD0687"/>
    <w:rsid w:val="00DD32AB"/>
    <w:rsid w:val="00DD5034"/>
    <w:rsid w:val="00DD5E98"/>
    <w:rsid w:val="00DE1C05"/>
    <w:rsid w:val="00DF029F"/>
    <w:rsid w:val="00E1039D"/>
    <w:rsid w:val="00E12092"/>
    <w:rsid w:val="00E2648E"/>
    <w:rsid w:val="00E31496"/>
    <w:rsid w:val="00E34493"/>
    <w:rsid w:val="00E347A2"/>
    <w:rsid w:val="00E53662"/>
    <w:rsid w:val="00E550CA"/>
    <w:rsid w:val="00E731A7"/>
    <w:rsid w:val="00E75970"/>
    <w:rsid w:val="00E7639E"/>
    <w:rsid w:val="00E857A5"/>
    <w:rsid w:val="00E85C0A"/>
    <w:rsid w:val="00E85F9E"/>
    <w:rsid w:val="00E86E92"/>
    <w:rsid w:val="00E875B9"/>
    <w:rsid w:val="00E947A1"/>
    <w:rsid w:val="00EA02A8"/>
    <w:rsid w:val="00EA16AD"/>
    <w:rsid w:val="00EA5727"/>
    <w:rsid w:val="00EA65C8"/>
    <w:rsid w:val="00EA72BF"/>
    <w:rsid w:val="00EB0DDC"/>
    <w:rsid w:val="00EB4590"/>
    <w:rsid w:val="00EC0152"/>
    <w:rsid w:val="00EC5552"/>
    <w:rsid w:val="00ED347B"/>
    <w:rsid w:val="00ED6648"/>
    <w:rsid w:val="00EE0AA8"/>
    <w:rsid w:val="00EE58A1"/>
    <w:rsid w:val="00EE5EDC"/>
    <w:rsid w:val="00EE6017"/>
    <w:rsid w:val="00EF4F9E"/>
    <w:rsid w:val="00F00C18"/>
    <w:rsid w:val="00F01790"/>
    <w:rsid w:val="00F02E21"/>
    <w:rsid w:val="00F07CF2"/>
    <w:rsid w:val="00F07F53"/>
    <w:rsid w:val="00F10E1B"/>
    <w:rsid w:val="00F1272C"/>
    <w:rsid w:val="00F12BF5"/>
    <w:rsid w:val="00F23688"/>
    <w:rsid w:val="00F304A5"/>
    <w:rsid w:val="00F319D3"/>
    <w:rsid w:val="00F32A95"/>
    <w:rsid w:val="00F372F6"/>
    <w:rsid w:val="00F4210B"/>
    <w:rsid w:val="00F42A55"/>
    <w:rsid w:val="00F45B53"/>
    <w:rsid w:val="00F47C90"/>
    <w:rsid w:val="00F50BF7"/>
    <w:rsid w:val="00F542C3"/>
    <w:rsid w:val="00F5529D"/>
    <w:rsid w:val="00F61006"/>
    <w:rsid w:val="00F704BB"/>
    <w:rsid w:val="00F705DF"/>
    <w:rsid w:val="00F87459"/>
    <w:rsid w:val="00F92F1D"/>
    <w:rsid w:val="00F93FCA"/>
    <w:rsid w:val="00F953F5"/>
    <w:rsid w:val="00FC793D"/>
    <w:rsid w:val="00FD27B9"/>
    <w:rsid w:val="00FD48B5"/>
    <w:rsid w:val="00FE29B8"/>
    <w:rsid w:val="00FE7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C76A93"/>
  <w15:docId w15:val="{D43FBBD3-3BEB-A548-9F4D-23A84442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n-GB"/>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tabs>
        <w:tab w:val="clear" w:pos="720"/>
        <w:tab w:val="num" w:pos="1571"/>
      </w:tabs>
      <w:spacing w:before="240" w:after="60"/>
      <w:ind w:left="1571"/>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rsid w:val="001B3490"/>
    <w:rPr>
      <w:b/>
      <w:bCs/>
      <w:sz w:val="22"/>
      <w:szCs w:val="22"/>
      <w:lang w:val="en-GB"/>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lang w:val="en-GB"/>
    </w:rPr>
  </w:style>
  <w:style w:type="character" w:styleId="Hyperlink">
    <w:name w:val="Hyperlink"/>
    <w:basedOn w:val="DefaultParagraphFont"/>
    <w:uiPriority w:val="99"/>
    <w:unhideWhenUsed/>
    <w:rsid w:val="0075161E"/>
    <w:rPr>
      <w:color w:val="0000FF" w:themeColor="hyperlink"/>
      <w:u w:val="single"/>
    </w:rPr>
  </w:style>
  <w:style w:type="paragraph" w:styleId="Header">
    <w:name w:val="header"/>
    <w:basedOn w:val="Normal"/>
    <w:link w:val="HeaderChar"/>
    <w:uiPriority w:val="99"/>
    <w:unhideWhenUsed/>
    <w:rsid w:val="0075161E"/>
    <w:pPr>
      <w:tabs>
        <w:tab w:val="center" w:pos="4320"/>
        <w:tab w:val="right" w:pos="8640"/>
      </w:tabs>
    </w:pPr>
  </w:style>
  <w:style w:type="character" w:customStyle="1" w:styleId="HeaderChar">
    <w:name w:val="Header Char"/>
    <w:basedOn w:val="DefaultParagraphFont"/>
    <w:link w:val="Header"/>
    <w:uiPriority w:val="99"/>
    <w:rsid w:val="0075161E"/>
  </w:style>
  <w:style w:type="paragraph" w:styleId="Footer">
    <w:name w:val="footer"/>
    <w:basedOn w:val="Normal"/>
    <w:link w:val="FooterChar"/>
    <w:uiPriority w:val="99"/>
    <w:unhideWhenUsed/>
    <w:rsid w:val="0075161E"/>
    <w:pPr>
      <w:tabs>
        <w:tab w:val="center" w:pos="4320"/>
        <w:tab w:val="right" w:pos="8640"/>
      </w:tabs>
    </w:pPr>
  </w:style>
  <w:style w:type="character" w:customStyle="1" w:styleId="FooterChar">
    <w:name w:val="Footer Char"/>
    <w:basedOn w:val="DefaultParagraphFont"/>
    <w:link w:val="Footer"/>
    <w:uiPriority w:val="99"/>
    <w:rsid w:val="0075161E"/>
  </w:style>
  <w:style w:type="paragraph" w:styleId="ListParagraph">
    <w:name w:val="List Paragraph"/>
    <w:basedOn w:val="Normal"/>
    <w:uiPriority w:val="34"/>
    <w:qFormat/>
    <w:rsid w:val="00883F46"/>
    <w:pPr>
      <w:ind w:left="720"/>
      <w:contextualSpacing/>
    </w:pPr>
    <w:rPr>
      <w:rFonts w:ascii="Cambria" w:eastAsia="MS Minngs" w:hAnsi="Cambria"/>
      <w:sz w:val="24"/>
      <w:szCs w:val="24"/>
    </w:rPr>
  </w:style>
  <w:style w:type="paragraph" w:customStyle="1" w:styleId="msolistparagraph0">
    <w:name w:val="msolistparagraph"/>
    <w:basedOn w:val="Normal"/>
    <w:rsid w:val="00883F46"/>
    <w:pPr>
      <w:ind w:left="720"/>
    </w:pPr>
    <w:rPr>
      <w:rFonts w:ascii="Calibri" w:hAnsi="Calibri"/>
      <w:sz w:val="22"/>
      <w:szCs w:val="22"/>
    </w:rPr>
  </w:style>
  <w:style w:type="table" w:styleId="TableGrid">
    <w:name w:val="Table Grid"/>
    <w:basedOn w:val="TableNormal"/>
    <w:uiPriority w:val="39"/>
    <w:rsid w:val="00883F46"/>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3F46"/>
    <w:rPr>
      <w:sz w:val="24"/>
      <w:szCs w:val="24"/>
      <w:lang w:val="ru-RU" w:eastAsia="ru-RU"/>
    </w:rPr>
  </w:style>
  <w:style w:type="paragraph" w:styleId="BalloonText">
    <w:name w:val="Balloon Text"/>
    <w:basedOn w:val="Normal"/>
    <w:link w:val="BalloonTextChar"/>
    <w:uiPriority w:val="99"/>
    <w:semiHidden/>
    <w:unhideWhenUsed/>
    <w:rsid w:val="00F02E21"/>
    <w:rPr>
      <w:rFonts w:ascii="Lucida Grande" w:hAnsi="Lucida Grande"/>
      <w:sz w:val="18"/>
      <w:szCs w:val="18"/>
    </w:rPr>
  </w:style>
  <w:style w:type="character" w:customStyle="1" w:styleId="BalloonTextChar">
    <w:name w:val="Balloon Text Char"/>
    <w:basedOn w:val="DefaultParagraphFont"/>
    <w:link w:val="BalloonText"/>
    <w:uiPriority w:val="99"/>
    <w:semiHidden/>
    <w:rsid w:val="00F02E21"/>
    <w:rPr>
      <w:rFonts w:ascii="Lucida Grande" w:hAnsi="Lucida Grande"/>
      <w:sz w:val="18"/>
      <w:szCs w:val="18"/>
      <w:lang w:val="en-GB"/>
    </w:rPr>
  </w:style>
  <w:style w:type="character" w:styleId="FollowedHyperlink">
    <w:name w:val="FollowedHyperlink"/>
    <w:basedOn w:val="DefaultParagraphFont"/>
    <w:uiPriority w:val="99"/>
    <w:semiHidden/>
    <w:unhideWhenUsed/>
    <w:rsid w:val="00EA16AD"/>
    <w:rPr>
      <w:color w:val="800080" w:themeColor="followedHyperlink"/>
      <w:u w:val="single"/>
    </w:rPr>
  </w:style>
  <w:style w:type="character" w:styleId="Strong">
    <w:name w:val="Strong"/>
    <w:basedOn w:val="DefaultParagraphFont"/>
    <w:uiPriority w:val="22"/>
    <w:qFormat/>
    <w:rsid w:val="00E947A1"/>
    <w:rPr>
      <w:b/>
      <w:bCs/>
    </w:rPr>
  </w:style>
  <w:style w:type="character" w:customStyle="1" w:styleId="ilfuvd">
    <w:name w:val="ilfuvd"/>
    <w:basedOn w:val="DefaultParagraphFont"/>
    <w:rsid w:val="0087002A"/>
  </w:style>
  <w:style w:type="paragraph" w:styleId="NormalWeb">
    <w:name w:val="Normal (Web)"/>
    <w:basedOn w:val="Normal"/>
    <w:uiPriority w:val="99"/>
    <w:unhideWhenUsed/>
    <w:rsid w:val="0087002A"/>
    <w:pPr>
      <w:spacing w:before="100" w:beforeAutospacing="1" w:after="100" w:afterAutospacing="1"/>
    </w:pPr>
    <w:rPr>
      <w:sz w:val="24"/>
      <w:szCs w:val="24"/>
      <w:lang w:val="en-US"/>
    </w:rPr>
  </w:style>
  <w:style w:type="paragraph" w:customStyle="1" w:styleId="uiqtextpara">
    <w:name w:val="ui_qtext_para"/>
    <w:basedOn w:val="Normal"/>
    <w:rsid w:val="0087002A"/>
    <w:pPr>
      <w:spacing w:before="100" w:beforeAutospacing="1" w:after="100" w:afterAutospacing="1"/>
    </w:pPr>
    <w:rPr>
      <w:sz w:val="24"/>
      <w:szCs w:val="24"/>
      <w:lang w:val="en-US"/>
    </w:rPr>
  </w:style>
  <w:style w:type="paragraph" w:styleId="FootnoteText">
    <w:name w:val="footnote text"/>
    <w:basedOn w:val="Normal"/>
    <w:link w:val="FootnoteTextChar"/>
    <w:unhideWhenUsed/>
    <w:rsid w:val="002D7DE2"/>
  </w:style>
  <w:style w:type="character" w:customStyle="1" w:styleId="FootnoteTextChar">
    <w:name w:val="Footnote Text Char"/>
    <w:basedOn w:val="DefaultParagraphFont"/>
    <w:link w:val="FootnoteText"/>
    <w:uiPriority w:val="99"/>
    <w:semiHidden/>
    <w:rsid w:val="002D7DE2"/>
    <w:rPr>
      <w:lang w:val="en-GB"/>
    </w:rPr>
  </w:style>
  <w:style w:type="character" w:styleId="FootnoteReference">
    <w:name w:val="footnote reference"/>
    <w:basedOn w:val="DefaultParagraphFont"/>
    <w:uiPriority w:val="99"/>
    <w:semiHidden/>
    <w:unhideWhenUsed/>
    <w:rsid w:val="002D7DE2"/>
    <w:rPr>
      <w:vertAlign w:val="superscript"/>
    </w:rPr>
  </w:style>
  <w:style w:type="character" w:customStyle="1" w:styleId="lrzxr">
    <w:name w:val="lrzxr"/>
    <w:basedOn w:val="DefaultParagraphFont"/>
    <w:rsid w:val="006F2468"/>
  </w:style>
  <w:style w:type="paragraph" w:customStyle="1" w:styleId="youthaffint">
    <w:name w:val="youth.af.f.int"/>
    <w:basedOn w:val="Normal"/>
    <w:rsid w:val="0036126B"/>
    <w:pPr>
      <w:keepNext/>
      <w:tabs>
        <w:tab w:val="left" w:pos="284"/>
      </w:tabs>
      <w:spacing w:before="60" w:after="60"/>
      <w:ind w:left="142"/>
    </w:pPr>
    <w:rPr>
      <w:rFonts w:ascii="Arial" w:hAnsi="Arial"/>
      <w:noProof/>
    </w:rPr>
  </w:style>
  <w:style w:type="character" w:styleId="CommentReference">
    <w:name w:val="annotation reference"/>
    <w:basedOn w:val="DefaultParagraphFont"/>
    <w:uiPriority w:val="99"/>
    <w:semiHidden/>
    <w:unhideWhenUsed/>
    <w:rsid w:val="004E02EA"/>
    <w:rPr>
      <w:sz w:val="18"/>
      <w:szCs w:val="18"/>
    </w:rPr>
  </w:style>
  <w:style w:type="paragraph" w:styleId="CommentText">
    <w:name w:val="annotation text"/>
    <w:basedOn w:val="Normal"/>
    <w:link w:val="CommentTextChar"/>
    <w:uiPriority w:val="99"/>
    <w:semiHidden/>
    <w:unhideWhenUsed/>
    <w:rsid w:val="004E02EA"/>
    <w:rPr>
      <w:sz w:val="24"/>
      <w:szCs w:val="24"/>
    </w:rPr>
  </w:style>
  <w:style w:type="character" w:customStyle="1" w:styleId="CommentTextChar">
    <w:name w:val="Comment Text Char"/>
    <w:basedOn w:val="DefaultParagraphFont"/>
    <w:link w:val="CommentText"/>
    <w:uiPriority w:val="99"/>
    <w:semiHidden/>
    <w:rsid w:val="004E02EA"/>
    <w:rPr>
      <w:sz w:val="24"/>
      <w:szCs w:val="24"/>
      <w:lang w:val="en-GB"/>
    </w:rPr>
  </w:style>
  <w:style w:type="paragraph" w:styleId="CommentSubject">
    <w:name w:val="annotation subject"/>
    <w:basedOn w:val="CommentText"/>
    <w:next w:val="CommentText"/>
    <w:link w:val="CommentSubjectChar"/>
    <w:uiPriority w:val="99"/>
    <w:semiHidden/>
    <w:unhideWhenUsed/>
    <w:rsid w:val="004E02EA"/>
    <w:rPr>
      <w:b/>
      <w:bCs/>
      <w:sz w:val="20"/>
      <w:szCs w:val="20"/>
    </w:rPr>
  </w:style>
  <w:style w:type="character" w:customStyle="1" w:styleId="CommentSubjectChar">
    <w:name w:val="Comment Subject Char"/>
    <w:basedOn w:val="CommentTextChar"/>
    <w:link w:val="CommentSubject"/>
    <w:uiPriority w:val="99"/>
    <w:semiHidden/>
    <w:rsid w:val="004E02EA"/>
    <w:rPr>
      <w:b/>
      <w:bCs/>
      <w:sz w:val="24"/>
      <w:szCs w:val="24"/>
      <w:lang w:val="en-GB"/>
    </w:rPr>
  </w:style>
  <w:style w:type="character" w:styleId="UnresolvedMention">
    <w:name w:val="Unresolved Mention"/>
    <w:basedOn w:val="DefaultParagraphFont"/>
    <w:uiPriority w:val="99"/>
    <w:semiHidden/>
    <w:unhideWhenUsed/>
    <w:rsid w:val="00894628"/>
    <w:rPr>
      <w:color w:val="605E5C"/>
      <w:shd w:val="clear" w:color="auto" w:fill="E1DFDD"/>
    </w:rPr>
  </w:style>
  <w:style w:type="paragraph" w:customStyle="1" w:styleId="Default">
    <w:name w:val="Default"/>
    <w:rsid w:val="00EA65C8"/>
    <w:pPr>
      <w:autoSpaceDE w:val="0"/>
      <w:autoSpaceDN w:val="0"/>
      <w:adjustRightInd w:val="0"/>
    </w:pPr>
    <w:rPr>
      <w:color w:val="000000"/>
      <w:sz w:val="24"/>
      <w:szCs w:val="24"/>
      <w:lang w:val="fr-FR"/>
    </w:rPr>
  </w:style>
  <w:style w:type="character" w:customStyle="1" w:styleId="hpaddresssubtitlejs-hpaddresssubtitlejqtooltip">
    <w:name w:val="hp_address_subtitle&#10;js-hp_address_subtitle&#10;jq_tooltip"/>
    <w:basedOn w:val="DefaultParagraphFont"/>
    <w:rsid w:val="002C0734"/>
  </w:style>
  <w:style w:type="character" w:customStyle="1" w:styleId="FootnoteCharacters">
    <w:name w:val="Footnote Characters"/>
    <w:qFormat/>
    <w:rsid w:val="00AE6684"/>
  </w:style>
  <w:style w:type="character" w:customStyle="1" w:styleId="FootnoteAnchor">
    <w:name w:val="Footnote Anchor"/>
    <w:rsid w:val="00AE6684"/>
    <w:rPr>
      <w:vertAlign w:val="superscript"/>
    </w:rPr>
  </w:style>
  <w:style w:type="character" w:customStyle="1" w:styleId="object">
    <w:name w:val="object"/>
    <w:basedOn w:val="DefaultParagraphFont"/>
    <w:rsid w:val="00047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143">
      <w:bodyDiv w:val="1"/>
      <w:marLeft w:val="0"/>
      <w:marRight w:val="0"/>
      <w:marTop w:val="0"/>
      <w:marBottom w:val="0"/>
      <w:divBdr>
        <w:top w:val="none" w:sz="0" w:space="0" w:color="auto"/>
        <w:left w:val="none" w:sz="0" w:space="0" w:color="auto"/>
        <w:bottom w:val="none" w:sz="0" w:space="0" w:color="auto"/>
        <w:right w:val="none" w:sz="0" w:space="0" w:color="auto"/>
      </w:divBdr>
      <w:divsChild>
        <w:div w:id="1763792592">
          <w:marLeft w:val="0"/>
          <w:marRight w:val="0"/>
          <w:marTop w:val="0"/>
          <w:marBottom w:val="0"/>
          <w:divBdr>
            <w:top w:val="none" w:sz="0" w:space="0" w:color="auto"/>
            <w:left w:val="none" w:sz="0" w:space="0" w:color="auto"/>
            <w:bottom w:val="none" w:sz="0" w:space="0" w:color="auto"/>
            <w:right w:val="none" w:sz="0" w:space="0" w:color="auto"/>
          </w:divBdr>
        </w:div>
        <w:div w:id="492375245">
          <w:marLeft w:val="0"/>
          <w:marRight w:val="0"/>
          <w:marTop w:val="0"/>
          <w:marBottom w:val="0"/>
          <w:divBdr>
            <w:top w:val="none" w:sz="0" w:space="0" w:color="auto"/>
            <w:left w:val="none" w:sz="0" w:space="0" w:color="auto"/>
            <w:bottom w:val="none" w:sz="0" w:space="0" w:color="auto"/>
            <w:right w:val="none" w:sz="0" w:space="0" w:color="auto"/>
          </w:divBdr>
        </w:div>
        <w:div w:id="737364221">
          <w:marLeft w:val="0"/>
          <w:marRight w:val="0"/>
          <w:marTop w:val="0"/>
          <w:marBottom w:val="0"/>
          <w:divBdr>
            <w:top w:val="none" w:sz="0" w:space="0" w:color="auto"/>
            <w:left w:val="none" w:sz="0" w:space="0" w:color="auto"/>
            <w:bottom w:val="none" w:sz="0" w:space="0" w:color="auto"/>
            <w:right w:val="none" w:sz="0" w:space="0" w:color="auto"/>
          </w:divBdr>
        </w:div>
        <w:div w:id="834225416">
          <w:marLeft w:val="0"/>
          <w:marRight w:val="0"/>
          <w:marTop w:val="0"/>
          <w:marBottom w:val="0"/>
          <w:divBdr>
            <w:top w:val="none" w:sz="0" w:space="0" w:color="auto"/>
            <w:left w:val="none" w:sz="0" w:space="0" w:color="auto"/>
            <w:bottom w:val="none" w:sz="0" w:space="0" w:color="auto"/>
            <w:right w:val="none" w:sz="0" w:space="0" w:color="auto"/>
          </w:divBdr>
        </w:div>
        <w:div w:id="1361472627">
          <w:marLeft w:val="0"/>
          <w:marRight w:val="0"/>
          <w:marTop w:val="0"/>
          <w:marBottom w:val="0"/>
          <w:divBdr>
            <w:top w:val="none" w:sz="0" w:space="0" w:color="auto"/>
            <w:left w:val="none" w:sz="0" w:space="0" w:color="auto"/>
            <w:bottom w:val="none" w:sz="0" w:space="0" w:color="auto"/>
            <w:right w:val="none" w:sz="0" w:space="0" w:color="auto"/>
          </w:divBdr>
        </w:div>
        <w:div w:id="383453912">
          <w:marLeft w:val="0"/>
          <w:marRight w:val="0"/>
          <w:marTop w:val="0"/>
          <w:marBottom w:val="0"/>
          <w:divBdr>
            <w:top w:val="none" w:sz="0" w:space="0" w:color="auto"/>
            <w:left w:val="none" w:sz="0" w:space="0" w:color="auto"/>
            <w:bottom w:val="none" w:sz="0" w:space="0" w:color="auto"/>
            <w:right w:val="none" w:sz="0" w:space="0" w:color="auto"/>
          </w:divBdr>
        </w:div>
        <w:div w:id="324281541">
          <w:marLeft w:val="0"/>
          <w:marRight w:val="0"/>
          <w:marTop w:val="0"/>
          <w:marBottom w:val="0"/>
          <w:divBdr>
            <w:top w:val="none" w:sz="0" w:space="0" w:color="auto"/>
            <w:left w:val="none" w:sz="0" w:space="0" w:color="auto"/>
            <w:bottom w:val="none" w:sz="0" w:space="0" w:color="auto"/>
            <w:right w:val="none" w:sz="0" w:space="0" w:color="auto"/>
          </w:divBdr>
        </w:div>
        <w:div w:id="465125123">
          <w:marLeft w:val="0"/>
          <w:marRight w:val="0"/>
          <w:marTop w:val="0"/>
          <w:marBottom w:val="0"/>
          <w:divBdr>
            <w:top w:val="none" w:sz="0" w:space="0" w:color="auto"/>
            <w:left w:val="none" w:sz="0" w:space="0" w:color="auto"/>
            <w:bottom w:val="none" w:sz="0" w:space="0" w:color="auto"/>
            <w:right w:val="none" w:sz="0" w:space="0" w:color="auto"/>
          </w:divBdr>
        </w:div>
        <w:div w:id="1741948894">
          <w:marLeft w:val="0"/>
          <w:marRight w:val="0"/>
          <w:marTop w:val="0"/>
          <w:marBottom w:val="0"/>
          <w:divBdr>
            <w:top w:val="none" w:sz="0" w:space="0" w:color="auto"/>
            <w:left w:val="none" w:sz="0" w:space="0" w:color="auto"/>
            <w:bottom w:val="none" w:sz="0" w:space="0" w:color="auto"/>
            <w:right w:val="none" w:sz="0" w:space="0" w:color="auto"/>
          </w:divBdr>
        </w:div>
        <w:div w:id="1806309463">
          <w:marLeft w:val="0"/>
          <w:marRight w:val="0"/>
          <w:marTop w:val="0"/>
          <w:marBottom w:val="0"/>
          <w:divBdr>
            <w:top w:val="none" w:sz="0" w:space="0" w:color="auto"/>
            <w:left w:val="none" w:sz="0" w:space="0" w:color="auto"/>
            <w:bottom w:val="none" w:sz="0" w:space="0" w:color="auto"/>
            <w:right w:val="none" w:sz="0" w:space="0" w:color="auto"/>
          </w:divBdr>
        </w:div>
        <w:div w:id="1408721509">
          <w:marLeft w:val="0"/>
          <w:marRight w:val="0"/>
          <w:marTop w:val="0"/>
          <w:marBottom w:val="0"/>
          <w:divBdr>
            <w:top w:val="none" w:sz="0" w:space="0" w:color="auto"/>
            <w:left w:val="none" w:sz="0" w:space="0" w:color="auto"/>
            <w:bottom w:val="none" w:sz="0" w:space="0" w:color="auto"/>
            <w:right w:val="none" w:sz="0" w:space="0" w:color="auto"/>
          </w:divBdr>
        </w:div>
        <w:div w:id="1739132278">
          <w:marLeft w:val="0"/>
          <w:marRight w:val="0"/>
          <w:marTop w:val="0"/>
          <w:marBottom w:val="0"/>
          <w:divBdr>
            <w:top w:val="none" w:sz="0" w:space="0" w:color="auto"/>
            <w:left w:val="none" w:sz="0" w:space="0" w:color="auto"/>
            <w:bottom w:val="none" w:sz="0" w:space="0" w:color="auto"/>
            <w:right w:val="none" w:sz="0" w:space="0" w:color="auto"/>
          </w:divBdr>
        </w:div>
        <w:div w:id="1772778528">
          <w:marLeft w:val="0"/>
          <w:marRight w:val="0"/>
          <w:marTop w:val="0"/>
          <w:marBottom w:val="0"/>
          <w:divBdr>
            <w:top w:val="none" w:sz="0" w:space="0" w:color="auto"/>
            <w:left w:val="none" w:sz="0" w:space="0" w:color="auto"/>
            <w:bottom w:val="none" w:sz="0" w:space="0" w:color="auto"/>
            <w:right w:val="none" w:sz="0" w:space="0" w:color="auto"/>
          </w:divBdr>
        </w:div>
        <w:div w:id="693190476">
          <w:marLeft w:val="0"/>
          <w:marRight w:val="0"/>
          <w:marTop w:val="0"/>
          <w:marBottom w:val="0"/>
          <w:divBdr>
            <w:top w:val="none" w:sz="0" w:space="0" w:color="auto"/>
            <w:left w:val="none" w:sz="0" w:space="0" w:color="auto"/>
            <w:bottom w:val="none" w:sz="0" w:space="0" w:color="auto"/>
            <w:right w:val="none" w:sz="0" w:space="0" w:color="auto"/>
          </w:divBdr>
        </w:div>
        <w:div w:id="1415933609">
          <w:marLeft w:val="0"/>
          <w:marRight w:val="0"/>
          <w:marTop w:val="0"/>
          <w:marBottom w:val="0"/>
          <w:divBdr>
            <w:top w:val="none" w:sz="0" w:space="0" w:color="auto"/>
            <w:left w:val="none" w:sz="0" w:space="0" w:color="auto"/>
            <w:bottom w:val="none" w:sz="0" w:space="0" w:color="auto"/>
            <w:right w:val="none" w:sz="0" w:space="0" w:color="auto"/>
          </w:divBdr>
        </w:div>
        <w:div w:id="1811941639">
          <w:marLeft w:val="0"/>
          <w:marRight w:val="0"/>
          <w:marTop w:val="0"/>
          <w:marBottom w:val="0"/>
          <w:divBdr>
            <w:top w:val="none" w:sz="0" w:space="0" w:color="auto"/>
            <w:left w:val="none" w:sz="0" w:space="0" w:color="auto"/>
            <w:bottom w:val="none" w:sz="0" w:space="0" w:color="auto"/>
            <w:right w:val="none" w:sz="0" w:space="0" w:color="auto"/>
          </w:divBdr>
        </w:div>
        <w:div w:id="1284187466">
          <w:marLeft w:val="0"/>
          <w:marRight w:val="0"/>
          <w:marTop w:val="0"/>
          <w:marBottom w:val="0"/>
          <w:divBdr>
            <w:top w:val="none" w:sz="0" w:space="0" w:color="auto"/>
            <w:left w:val="none" w:sz="0" w:space="0" w:color="auto"/>
            <w:bottom w:val="none" w:sz="0" w:space="0" w:color="auto"/>
            <w:right w:val="none" w:sz="0" w:space="0" w:color="auto"/>
          </w:divBdr>
        </w:div>
        <w:div w:id="422802898">
          <w:marLeft w:val="0"/>
          <w:marRight w:val="0"/>
          <w:marTop w:val="0"/>
          <w:marBottom w:val="0"/>
          <w:divBdr>
            <w:top w:val="none" w:sz="0" w:space="0" w:color="auto"/>
            <w:left w:val="none" w:sz="0" w:space="0" w:color="auto"/>
            <w:bottom w:val="none" w:sz="0" w:space="0" w:color="auto"/>
            <w:right w:val="none" w:sz="0" w:space="0" w:color="auto"/>
          </w:divBdr>
        </w:div>
        <w:div w:id="693582950">
          <w:marLeft w:val="0"/>
          <w:marRight w:val="0"/>
          <w:marTop w:val="0"/>
          <w:marBottom w:val="0"/>
          <w:divBdr>
            <w:top w:val="none" w:sz="0" w:space="0" w:color="auto"/>
            <w:left w:val="none" w:sz="0" w:space="0" w:color="auto"/>
            <w:bottom w:val="none" w:sz="0" w:space="0" w:color="auto"/>
            <w:right w:val="none" w:sz="0" w:space="0" w:color="auto"/>
          </w:divBdr>
        </w:div>
        <w:div w:id="1051225079">
          <w:marLeft w:val="0"/>
          <w:marRight w:val="0"/>
          <w:marTop w:val="0"/>
          <w:marBottom w:val="0"/>
          <w:divBdr>
            <w:top w:val="none" w:sz="0" w:space="0" w:color="auto"/>
            <w:left w:val="none" w:sz="0" w:space="0" w:color="auto"/>
            <w:bottom w:val="none" w:sz="0" w:space="0" w:color="auto"/>
            <w:right w:val="none" w:sz="0" w:space="0" w:color="auto"/>
          </w:divBdr>
        </w:div>
      </w:divsChild>
    </w:div>
    <w:div w:id="26951435">
      <w:bodyDiv w:val="1"/>
      <w:marLeft w:val="0"/>
      <w:marRight w:val="0"/>
      <w:marTop w:val="0"/>
      <w:marBottom w:val="0"/>
      <w:divBdr>
        <w:top w:val="none" w:sz="0" w:space="0" w:color="auto"/>
        <w:left w:val="none" w:sz="0" w:space="0" w:color="auto"/>
        <w:bottom w:val="none" w:sz="0" w:space="0" w:color="auto"/>
        <w:right w:val="none" w:sz="0" w:space="0" w:color="auto"/>
      </w:divBdr>
    </w:div>
    <w:div w:id="37552229">
      <w:bodyDiv w:val="1"/>
      <w:marLeft w:val="0"/>
      <w:marRight w:val="0"/>
      <w:marTop w:val="0"/>
      <w:marBottom w:val="0"/>
      <w:divBdr>
        <w:top w:val="none" w:sz="0" w:space="0" w:color="auto"/>
        <w:left w:val="none" w:sz="0" w:space="0" w:color="auto"/>
        <w:bottom w:val="none" w:sz="0" w:space="0" w:color="auto"/>
        <w:right w:val="none" w:sz="0" w:space="0" w:color="auto"/>
      </w:divBdr>
      <w:divsChild>
        <w:div w:id="776095906">
          <w:marLeft w:val="0"/>
          <w:marRight w:val="0"/>
          <w:marTop w:val="0"/>
          <w:marBottom w:val="0"/>
          <w:divBdr>
            <w:top w:val="none" w:sz="0" w:space="0" w:color="auto"/>
            <w:left w:val="none" w:sz="0" w:space="0" w:color="auto"/>
            <w:bottom w:val="none" w:sz="0" w:space="0" w:color="auto"/>
            <w:right w:val="none" w:sz="0" w:space="0" w:color="auto"/>
          </w:divBdr>
          <w:divsChild>
            <w:div w:id="1468743999">
              <w:marLeft w:val="0"/>
              <w:marRight w:val="0"/>
              <w:marTop w:val="0"/>
              <w:marBottom w:val="0"/>
              <w:divBdr>
                <w:top w:val="none" w:sz="0" w:space="0" w:color="auto"/>
                <w:left w:val="none" w:sz="0" w:space="0" w:color="auto"/>
                <w:bottom w:val="none" w:sz="0" w:space="0" w:color="auto"/>
                <w:right w:val="none" w:sz="0" w:space="0" w:color="auto"/>
              </w:divBdr>
              <w:divsChild>
                <w:div w:id="1594165080">
                  <w:marLeft w:val="0"/>
                  <w:marRight w:val="0"/>
                  <w:marTop w:val="0"/>
                  <w:marBottom w:val="0"/>
                  <w:divBdr>
                    <w:top w:val="none" w:sz="0" w:space="0" w:color="auto"/>
                    <w:left w:val="none" w:sz="0" w:space="0" w:color="auto"/>
                    <w:bottom w:val="none" w:sz="0" w:space="0" w:color="auto"/>
                    <w:right w:val="none" w:sz="0" w:space="0" w:color="auto"/>
                  </w:divBdr>
                  <w:divsChild>
                    <w:div w:id="861893899">
                      <w:marLeft w:val="0"/>
                      <w:marRight w:val="0"/>
                      <w:marTop w:val="0"/>
                      <w:marBottom w:val="0"/>
                      <w:divBdr>
                        <w:top w:val="none" w:sz="0" w:space="0" w:color="auto"/>
                        <w:left w:val="none" w:sz="0" w:space="0" w:color="auto"/>
                        <w:bottom w:val="none" w:sz="0" w:space="0" w:color="auto"/>
                        <w:right w:val="none" w:sz="0" w:space="0" w:color="auto"/>
                      </w:divBdr>
                      <w:divsChild>
                        <w:div w:id="553392384">
                          <w:marLeft w:val="0"/>
                          <w:marRight w:val="0"/>
                          <w:marTop w:val="0"/>
                          <w:marBottom w:val="0"/>
                          <w:divBdr>
                            <w:top w:val="none" w:sz="0" w:space="0" w:color="auto"/>
                            <w:left w:val="none" w:sz="0" w:space="0" w:color="auto"/>
                            <w:bottom w:val="none" w:sz="0" w:space="0" w:color="auto"/>
                            <w:right w:val="none" w:sz="0" w:space="0" w:color="auto"/>
                          </w:divBdr>
                          <w:divsChild>
                            <w:div w:id="1149715064">
                              <w:marLeft w:val="0"/>
                              <w:marRight w:val="0"/>
                              <w:marTop w:val="0"/>
                              <w:marBottom w:val="0"/>
                              <w:divBdr>
                                <w:top w:val="none" w:sz="0" w:space="0" w:color="auto"/>
                                <w:left w:val="none" w:sz="0" w:space="0" w:color="auto"/>
                                <w:bottom w:val="none" w:sz="0" w:space="0" w:color="auto"/>
                                <w:right w:val="none" w:sz="0" w:space="0" w:color="auto"/>
                              </w:divBdr>
                              <w:divsChild>
                                <w:div w:id="429740873">
                                  <w:marLeft w:val="-225"/>
                                  <w:marRight w:val="-225"/>
                                  <w:marTop w:val="0"/>
                                  <w:marBottom w:val="0"/>
                                  <w:divBdr>
                                    <w:top w:val="none" w:sz="0" w:space="0" w:color="auto"/>
                                    <w:left w:val="none" w:sz="0" w:space="0" w:color="auto"/>
                                    <w:bottom w:val="none" w:sz="0" w:space="0" w:color="auto"/>
                                    <w:right w:val="none" w:sz="0" w:space="0" w:color="auto"/>
                                  </w:divBdr>
                                  <w:divsChild>
                                    <w:div w:id="893663336">
                                      <w:marLeft w:val="0"/>
                                      <w:marRight w:val="0"/>
                                      <w:marTop w:val="0"/>
                                      <w:marBottom w:val="0"/>
                                      <w:divBdr>
                                        <w:top w:val="none" w:sz="0" w:space="0" w:color="auto"/>
                                        <w:left w:val="none" w:sz="0" w:space="0" w:color="auto"/>
                                        <w:bottom w:val="none" w:sz="0" w:space="0" w:color="auto"/>
                                        <w:right w:val="none" w:sz="0" w:space="0" w:color="auto"/>
                                      </w:divBdr>
                                      <w:divsChild>
                                        <w:div w:id="2137139234">
                                          <w:marLeft w:val="0"/>
                                          <w:marRight w:val="0"/>
                                          <w:marTop w:val="0"/>
                                          <w:marBottom w:val="0"/>
                                          <w:divBdr>
                                            <w:top w:val="none" w:sz="0" w:space="0" w:color="auto"/>
                                            <w:left w:val="none" w:sz="0" w:space="0" w:color="auto"/>
                                            <w:bottom w:val="none" w:sz="0" w:space="0" w:color="auto"/>
                                            <w:right w:val="none" w:sz="0" w:space="0" w:color="auto"/>
                                          </w:divBdr>
                                          <w:divsChild>
                                            <w:div w:id="2040423804">
                                              <w:marLeft w:val="0"/>
                                              <w:marRight w:val="0"/>
                                              <w:marTop w:val="0"/>
                                              <w:marBottom w:val="0"/>
                                              <w:divBdr>
                                                <w:top w:val="single" w:sz="6" w:space="0" w:color="EEEEEE"/>
                                                <w:left w:val="single" w:sz="6" w:space="0" w:color="EEEEEE"/>
                                                <w:bottom w:val="single" w:sz="6" w:space="0" w:color="EEEEEE"/>
                                                <w:right w:val="single" w:sz="6" w:space="0" w:color="EEEEEE"/>
                                              </w:divBdr>
                                              <w:divsChild>
                                                <w:div w:id="1387025754">
                                                  <w:marLeft w:val="0"/>
                                                  <w:marRight w:val="0"/>
                                                  <w:marTop w:val="0"/>
                                                  <w:marBottom w:val="0"/>
                                                  <w:divBdr>
                                                    <w:top w:val="none" w:sz="0" w:space="0" w:color="auto"/>
                                                    <w:left w:val="none" w:sz="0" w:space="0" w:color="auto"/>
                                                    <w:bottom w:val="none" w:sz="0" w:space="0" w:color="auto"/>
                                                    <w:right w:val="none" w:sz="0" w:space="0" w:color="auto"/>
                                                  </w:divBdr>
                                                  <w:divsChild>
                                                    <w:div w:id="177473739">
                                                      <w:marLeft w:val="0"/>
                                                      <w:marRight w:val="0"/>
                                                      <w:marTop w:val="0"/>
                                                      <w:marBottom w:val="0"/>
                                                      <w:divBdr>
                                                        <w:top w:val="none" w:sz="0" w:space="0" w:color="auto"/>
                                                        <w:left w:val="none" w:sz="0" w:space="0" w:color="auto"/>
                                                        <w:bottom w:val="none" w:sz="0" w:space="0" w:color="auto"/>
                                                        <w:right w:val="none" w:sz="0" w:space="0" w:color="auto"/>
                                                      </w:divBdr>
                                                      <w:divsChild>
                                                        <w:div w:id="476725476">
                                                          <w:marLeft w:val="0"/>
                                                          <w:marRight w:val="0"/>
                                                          <w:marTop w:val="0"/>
                                                          <w:marBottom w:val="0"/>
                                                          <w:divBdr>
                                                            <w:top w:val="none" w:sz="0" w:space="0" w:color="auto"/>
                                                            <w:left w:val="none" w:sz="0" w:space="0" w:color="auto"/>
                                                            <w:bottom w:val="none" w:sz="0" w:space="0" w:color="auto"/>
                                                            <w:right w:val="none" w:sz="0" w:space="0" w:color="auto"/>
                                                          </w:divBdr>
                                                          <w:divsChild>
                                                            <w:div w:id="631179766">
                                                              <w:marLeft w:val="0"/>
                                                              <w:marRight w:val="0"/>
                                                              <w:marTop w:val="0"/>
                                                              <w:marBottom w:val="0"/>
                                                              <w:divBdr>
                                                                <w:top w:val="none" w:sz="0" w:space="0" w:color="auto"/>
                                                                <w:left w:val="none" w:sz="0" w:space="0" w:color="auto"/>
                                                                <w:bottom w:val="none" w:sz="0" w:space="0" w:color="auto"/>
                                                                <w:right w:val="none" w:sz="0" w:space="0" w:color="auto"/>
                                                              </w:divBdr>
                                                              <w:divsChild>
                                                                <w:div w:id="74400987">
                                                                  <w:marLeft w:val="0"/>
                                                                  <w:marRight w:val="0"/>
                                                                  <w:marTop w:val="0"/>
                                                                  <w:marBottom w:val="0"/>
                                                                  <w:divBdr>
                                                                    <w:top w:val="none" w:sz="0" w:space="0" w:color="auto"/>
                                                                    <w:left w:val="none" w:sz="0" w:space="0" w:color="auto"/>
                                                                    <w:bottom w:val="none" w:sz="0" w:space="0" w:color="auto"/>
                                                                    <w:right w:val="none" w:sz="0" w:space="0" w:color="auto"/>
                                                                  </w:divBdr>
                                                                  <w:divsChild>
                                                                    <w:div w:id="1099175501">
                                                                      <w:marLeft w:val="0"/>
                                                                      <w:marRight w:val="0"/>
                                                                      <w:marTop w:val="0"/>
                                                                      <w:marBottom w:val="0"/>
                                                                      <w:divBdr>
                                                                        <w:top w:val="none" w:sz="0" w:space="0" w:color="auto"/>
                                                                        <w:left w:val="none" w:sz="0" w:space="0" w:color="auto"/>
                                                                        <w:bottom w:val="none" w:sz="0" w:space="0" w:color="auto"/>
                                                                        <w:right w:val="none" w:sz="0" w:space="0" w:color="auto"/>
                                                                      </w:divBdr>
                                                                      <w:divsChild>
                                                                        <w:div w:id="932205322">
                                                                          <w:marLeft w:val="0"/>
                                                                          <w:marRight w:val="0"/>
                                                                          <w:marTop w:val="0"/>
                                                                          <w:marBottom w:val="0"/>
                                                                          <w:divBdr>
                                                                            <w:top w:val="none" w:sz="0" w:space="0" w:color="auto"/>
                                                                            <w:left w:val="none" w:sz="0" w:space="0" w:color="auto"/>
                                                                            <w:bottom w:val="none" w:sz="0" w:space="0" w:color="auto"/>
                                                                            <w:right w:val="none" w:sz="0" w:space="0" w:color="auto"/>
                                                                          </w:divBdr>
                                                                          <w:divsChild>
                                                                            <w:div w:id="327712124">
                                                                              <w:marLeft w:val="0"/>
                                                                              <w:marRight w:val="0"/>
                                                                              <w:marTop w:val="0"/>
                                                                              <w:marBottom w:val="0"/>
                                                                              <w:divBdr>
                                                                                <w:top w:val="none" w:sz="0" w:space="0" w:color="auto"/>
                                                                                <w:left w:val="none" w:sz="0" w:space="0" w:color="auto"/>
                                                                                <w:bottom w:val="none" w:sz="0" w:space="0" w:color="auto"/>
                                                                                <w:right w:val="none" w:sz="0" w:space="0" w:color="auto"/>
                                                                              </w:divBdr>
                                                                              <w:divsChild>
                                                                                <w:div w:id="664210046">
                                                                                  <w:marLeft w:val="0"/>
                                                                                  <w:marRight w:val="0"/>
                                                                                  <w:marTop w:val="0"/>
                                                                                  <w:marBottom w:val="0"/>
                                                                                  <w:divBdr>
                                                                                    <w:top w:val="none" w:sz="0" w:space="0" w:color="auto"/>
                                                                                    <w:left w:val="none" w:sz="0" w:space="0" w:color="auto"/>
                                                                                    <w:bottom w:val="none" w:sz="0" w:space="0" w:color="auto"/>
                                                                                    <w:right w:val="none" w:sz="0" w:space="0" w:color="auto"/>
                                                                                  </w:divBdr>
                                                                                  <w:divsChild>
                                                                                    <w:div w:id="1724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41363">
      <w:bodyDiv w:val="1"/>
      <w:marLeft w:val="0"/>
      <w:marRight w:val="0"/>
      <w:marTop w:val="0"/>
      <w:marBottom w:val="0"/>
      <w:divBdr>
        <w:top w:val="none" w:sz="0" w:space="0" w:color="auto"/>
        <w:left w:val="none" w:sz="0" w:space="0" w:color="auto"/>
        <w:bottom w:val="none" w:sz="0" w:space="0" w:color="auto"/>
        <w:right w:val="none" w:sz="0" w:space="0" w:color="auto"/>
      </w:divBdr>
    </w:div>
    <w:div w:id="158154738">
      <w:bodyDiv w:val="1"/>
      <w:marLeft w:val="0"/>
      <w:marRight w:val="0"/>
      <w:marTop w:val="0"/>
      <w:marBottom w:val="0"/>
      <w:divBdr>
        <w:top w:val="none" w:sz="0" w:space="0" w:color="auto"/>
        <w:left w:val="none" w:sz="0" w:space="0" w:color="auto"/>
        <w:bottom w:val="none" w:sz="0" w:space="0" w:color="auto"/>
        <w:right w:val="none" w:sz="0" w:space="0" w:color="auto"/>
      </w:divBdr>
    </w:div>
    <w:div w:id="199830265">
      <w:bodyDiv w:val="1"/>
      <w:marLeft w:val="0"/>
      <w:marRight w:val="0"/>
      <w:marTop w:val="0"/>
      <w:marBottom w:val="0"/>
      <w:divBdr>
        <w:top w:val="none" w:sz="0" w:space="0" w:color="auto"/>
        <w:left w:val="none" w:sz="0" w:space="0" w:color="auto"/>
        <w:bottom w:val="none" w:sz="0" w:space="0" w:color="auto"/>
        <w:right w:val="none" w:sz="0" w:space="0" w:color="auto"/>
      </w:divBdr>
    </w:div>
    <w:div w:id="226036738">
      <w:bodyDiv w:val="1"/>
      <w:marLeft w:val="0"/>
      <w:marRight w:val="0"/>
      <w:marTop w:val="0"/>
      <w:marBottom w:val="0"/>
      <w:divBdr>
        <w:top w:val="none" w:sz="0" w:space="0" w:color="auto"/>
        <w:left w:val="none" w:sz="0" w:space="0" w:color="auto"/>
        <w:bottom w:val="none" w:sz="0" w:space="0" w:color="auto"/>
        <w:right w:val="none" w:sz="0" w:space="0" w:color="auto"/>
      </w:divBdr>
      <w:divsChild>
        <w:div w:id="868034845">
          <w:marLeft w:val="0"/>
          <w:marRight w:val="0"/>
          <w:marTop w:val="0"/>
          <w:marBottom w:val="0"/>
          <w:divBdr>
            <w:top w:val="none" w:sz="0" w:space="0" w:color="auto"/>
            <w:left w:val="none" w:sz="0" w:space="0" w:color="auto"/>
            <w:bottom w:val="none" w:sz="0" w:space="0" w:color="auto"/>
            <w:right w:val="none" w:sz="0" w:space="0" w:color="auto"/>
          </w:divBdr>
          <w:divsChild>
            <w:div w:id="1509323435">
              <w:marLeft w:val="0"/>
              <w:marRight w:val="0"/>
              <w:marTop w:val="0"/>
              <w:marBottom w:val="0"/>
              <w:divBdr>
                <w:top w:val="none" w:sz="0" w:space="0" w:color="auto"/>
                <w:left w:val="none" w:sz="0" w:space="0" w:color="auto"/>
                <w:bottom w:val="none" w:sz="0" w:space="0" w:color="auto"/>
                <w:right w:val="none" w:sz="0" w:space="0" w:color="auto"/>
              </w:divBdr>
              <w:divsChild>
                <w:div w:id="1153788437">
                  <w:marLeft w:val="0"/>
                  <w:marRight w:val="0"/>
                  <w:marTop w:val="0"/>
                  <w:marBottom w:val="0"/>
                  <w:divBdr>
                    <w:top w:val="none" w:sz="0" w:space="0" w:color="auto"/>
                    <w:left w:val="none" w:sz="0" w:space="0" w:color="auto"/>
                    <w:bottom w:val="none" w:sz="0" w:space="0" w:color="auto"/>
                    <w:right w:val="none" w:sz="0" w:space="0" w:color="auto"/>
                  </w:divBdr>
                  <w:divsChild>
                    <w:div w:id="253638254">
                      <w:marLeft w:val="0"/>
                      <w:marRight w:val="0"/>
                      <w:marTop w:val="0"/>
                      <w:marBottom w:val="0"/>
                      <w:divBdr>
                        <w:top w:val="none" w:sz="0" w:space="0" w:color="auto"/>
                        <w:left w:val="none" w:sz="0" w:space="0" w:color="auto"/>
                        <w:bottom w:val="none" w:sz="0" w:space="0" w:color="auto"/>
                        <w:right w:val="none" w:sz="0" w:space="0" w:color="auto"/>
                      </w:divBdr>
                      <w:divsChild>
                        <w:div w:id="13602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4762">
          <w:marLeft w:val="0"/>
          <w:marRight w:val="0"/>
          <w:marTop w:val="0"/>
          <w:marBottom w:val="0"/>
          <w:divBdr>
            <w:top w:val="none" w:sz="0" w:space="0" w:color="auto"/>
            <w:left w:val="none" w:sz="0" w:space="0" w:color="auto"/>
            <w:bottom w:val="none" w:sz="0" w:space="0" w:color="auto"/>
            <w:right w:val="none" w:sz="0" w:space="0" w:color="auto"/>
          </w:divBdr>
        </w:div>
      </w:divsChild>
    </w:div>
    <w:div w:id="330717233">
      <w:bodyDiv w:val="1"/>
      <w:marLeft w:val="0"/>
      <w:marRight w:val="0"/>
      <w:marTop w:val="0"/>
      <w:marBottom w:val="0"/>
      <w:divBdr>
        <w:top w:val="none" w:sz="0" w:space="0" w:color="auto"/>
        <w:left w:val="none" w:sz="0" w:space="0" w:color="auto"/>
        <w:bottom w:val="none" w:sz="0" w:space="0" w:color="auto"/>
        <w:right w:val="none" w:sz="0" w:space="0" w:color="auto"/>
      </w:divBdr>
      <w:divsChild>
        <w:div w:id="1439639287">
          <w:marLeft w:val="0"/>
          <w:marRight w:val="0"/>
          <w:marTop w:val="0"/>
          <w:marBottom w:val="0"/>
          <w:divBdr>
            <w:top w:val="none" w:sz="0" w:space="0" w:color="auto"/>
            <w:left w:val="none" w:sz="0" w:space="0" w:color="auto"/>
            <w:bottom w:val="none" w:sz="0" w:space="0" w:color="auto"/>
            <w:right w:val="none" w:sz="0" w:space="0" w:color="auto"/>
          </w:divBdr>
          <w:divsChild>
            <w:div w:id="54937350">
              <w:marLeft w:val="0"/>
              <w:marRight w:val="0"/>
              <w:marTop w:val="0"/>
              <w:marBottom w:val="0"/>
              <w:divBdr>
                <w:top w:val="none" w:sz="0" w:space="0" w:color="auto"/>
                <w:left w:val="none" w:sz="0" w:space="0" w:color="auto"/>
                <w:bottom w:val="none" w:sz="0" w:space="0" w:color="auto"/>
                <w:right w:val="none" w:sz="0" w:space="0" w:color="auto"/>
              </w:divBdr>
              <w:divsChild>
                <w:div w:id="1192380731">
                  <w:marLeft w:val="0"/>
                  <w:marRight w:val="0"/>
                  <w:marTop w:val="0"/>
                  <w:marBottom w:val="0"/>
                  <w:divBdr>
                    <w:top w:val="none" w:sz="0" w:space="0" w:color="auto"/>
                    <w:left w:val="none" w:sz="0" w:space="0" w:color="auto"/>
                    <w:bottom w:val="none" w:sz="0" w:space="0" w:color="auto"/>
                    <w:right w:val="none" w:sz="0" w:space="0" w:color="auto"/>
                  </w:divBdr>
                  <w:divsChild>
                    <w:div w:id="870997724">
                      <w:marLeft w:val="0"/>
                      <w:marRight w:val="0"/>
                      <w:marTop w:val="0"/>
                      <w:marBottom w:val="0"/>
                      <w:divBdr>
                        <w:top w:val="none" w:sz="0" w:space="0" w:color="auto"/>
                        <w:left w:val="none" w:sz="0" w:space="0" w:color="auto"/>
                        <w:bottom w:val="none" w:sz="0" w:space="0" w:color="auto"/>
                        <w:right w:val="none" w:sz="0" w:space="0" w:color="auto"/>
                      </w:divBdr>
                      <w:divsChild>
                        <w:div w:id="2108453609">
                          <w:marLeft w:val="0"/>
                          <w:marRight w:val="0"/>
                          <w:marTop w:val="0"/>
                          <w:marBottom w:val="0"/>
                          <w:divBdr>
                            <w:top w:val="none" w:sz="0" w:space="0" w:color="auto"/>
                            <w:left w:val="none" w:sz="0" w:space="0" w:color="auto"/>
                            <w:bottom w:val="none" w:sz="0" w:space="0" w:color="auto"/>
                            <w:right w:val="none" w:sz="0" w:space="0" w:color="auto"/>
                          </w:divBdr>
                        </w:div>
                        <w:div w:id="2043093378">
                          <w:marLeft w:val="0"/>
                          <w:marRight w:val="0"/>
                          <w:marTop w:val="0"/>
                          <w:marBottom w:val="0"/>
                          <w:divBdr>
                            <w:top w:val="none" w:sz="0" w:space="0" w:color="auto"/>
                            <w:left w:val="none" w:sz="0" w:space="0" w:color="auto"/>
                            <w:bottom w:val="none" w:sz="0" w:space="0" w:color="auto"/>
                            <w:right w:val="none" w:sz="0" w:space="0" w:color="auto"/>
                          </w:divBdr>
                        </w:div>
                        <w:div w:id="21345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1189">
          <w:marLeft w:val="0"/>
          <w:marRight w:val="0"/>
          <w:marTop w:val="0"/>
          <w:marBottom w:val="0"/>
          <w:divBdr>
            <w:top w:val="none" w:sz="0" w:space="0" w:color="auto"/>
            <w:left w:val="none" w:sz="0" w:space="0" w:color="auto"/>
            <w:bottom w:val="none" w:sz="0" w:space="0" w:color="auto"/>
            <w:right w:val="none" w:sz="0" w:space="0" w:color="auto"/>
          </w:divBdr>
        </w:div>
      </w:divsChild>
    </w:div>
    <w:div w:id="442848769">
      <w:bodyDiv w:val="1"/>
      <w:marLeft w:val="0"/>
      <w:marRight w:val="0"/>
      <w:marTop w:val="0"/>
      <w:marBottom w:val="0"/>
      <w:divBdr>
        <w:top w:val="none" w:sz="0" w:space="0" w:color="auto"/>
        <w:left w:val="none" w:sz="0" w:space="0" w:color="auto"/>
        <w:bottom w:val="none" w:sz="0" w:space="0" w:color="auto"/>
        <w:right w:val="none" w:sz="0" w:space="0" w:color="auto"/>
      </w:divBdr>
    </w:div>
    <w:div w:id="448012844">
      <w:bodyDiv w:val="1"/>
      <w:marLeft w:val="0"/>
      <w:marRight w:val="0"/>
      <w:marTop w:val="0"/>
      <w:marBottom w:val="0"/>
      <w:divBdr>
        <w:top w:val="none" w:sz="0" w:space="0" w:color="auto"/>
        <w:left w:val="none" w:sz="0" w:space="0" w:color="auto"/>
        <w:bottom w:val="none" w:sz="0" w:space="0" w:color="auto"/>
        <w:right w:val="none" w:sz="0" w:space="0" w:color="auto"/>
      </w:divBdr>
    </w:div>
    <w:div w:id="463423417">
      <w:bodyDiv w:val="1"/>
      <w:marLeft w:val="0"/>
      <w:marRight w:val="0"/>
      <w:marTop w:val="0"/>
      <w:marBottom w:val="0"/>
      <w:divBdr>
        <w:top w:val="none" w:sz="0" w:space="0" w:color="auto"/>
        <w:left w:val="none" w:sz="0" w:space="0" w:color="auto"/>
        <w:bottom w:val="none" w:sz="0" w:space="0" w:color="auto"/>
        <w:right w:val="none" w:sz="0" w:space="0" w:color="auto"/>
      </w:divBdr>
    </w:div>
    <w:div w:id="492910886">
      <w:bodyDiv w:val="1"/>
      <w:marLeft w:val="0"/>
      <w:marRight w:val="0"/>
      <w:marTop w:val="0"/>
      <w:marBottom w:val="0"/>
      <w:divBdr>
        <w:top w:val="none" w:sz="0" w:space="0" w:color="auto"/>
        <w:left w:val="none" w:sz="0" w:space="0" w:color="auto"/>
        <w:bottom w:val="none" w:sz="0" w:space="0" w:color="auto"/>
        <w:right w:val="none" w:sz="0" w:space="0" w:color="auto"/>
      </w:divBdr>
      <w:divsChild>
        <w:div w:id="1022702910">
          <w:marLeft w:val="0"/>
          <w:marRight w:val="0"/>
          <w:marTop w:val="0"/>
          <w:marBottom w:val="0"/>
          <w:divBdr>
            <w:top w:val="none" w:sz="0" w:space="0" w:color="auto"/>
            <w:left w:val="none" w:sz="0" w:space="0" w:color="auto"/>
            <w:bottom w:val="none" w:sz="0" w:space="0" w:color="auto"/>
            <w:right w:val="none" w:sz="0" w:space="0" w:color="auto"/>
          </w:divBdr>
        </w:div>
        <w:div w:id="684215260">
          <w:marLeft w:val="0"/>
          <w:marRight w:val="0"/>
          <w:marTop w:val="0"/>
          <w:marBottom w:val="0"/>
          <w:divBdr>
            <w:top w:val="none" w:sz="0" w:space="0" w:color="auto"/>
            <w:left w:val="none" w:sz="0" w:space="0" w:color="auto"/>
            <w:bottom w:val="none" w:sz="0" w:space="0" w:color="auto"/>
            <w:right w:val="none" w:sz="0" w:space="0" w:color="auto"/>
          </w:divBdr>
        </w:div>
        <w:div w:id="1461532256">
          <w:marLeft w:val="0"/>
          <w:marRight w:val="0"/>
          <w:marTop w:val="0"/>
          <w:marBottom w:val="0"/>
          <w:divBdr>
            <w:top w:val="none" w:sz="0" w:space="0" w:color="auto"/>
            <w:left w:val="none" w:sz="0" w:space="0" w:color="auto"/>
            <w:bottom w:val="none" w:sz="0" w:space="0" w:color="auto"/>
            <w:right w:val="none" w:sz="0" w:space="0" w:color="auto"/>
          </w:divBdr>
        </w:div>
      </w:divsChild>
    </w:div>
    <w:div w:id="502821482">
      <w:bodyDiv w:val="1"/>
      <w:marLeft w:val="0"/>
      <w:marRight w:val="0"/>
      <w:marTop w:val="0"/>
      <w:marBottom w:val="0"/>
      <w:divBdr>
        <w:top w:val="none" w:sz="0" w:space="0" w:color="auto"/>
        <w:left w:val="none" w:sz="0" w:space="0" w:color="auto"/>
        <w:bottom w:val="none" w:sz="0" w:space="0" w:color="auto"/>
        <w:right w:val="none" w:sz="0" w:space="0" w:color="auto"/>
      </w:divBdr>
      <w:divsChild>
        <w:div w:id="103236413">
          <w:marLeft w:val="0"/>
          <w:marRight w:val="0"/>
          <w:marTop w:val="0"/>
          <w:marBottom w:val="0"/>
          <w:divBdr>
            <w:top w:val="none" w:sz="0" w:space="0" w:color="auto"/>
            <w:left w:val="none" w:sz="0" w:space="0" w:color="auto"/>
            <w:bottom w:val="none" w:sz="0" w:space="0" w:color="auto"/>
            <w:right w:val="none" w:sz="0" w:space="0" w:color="auto"/>
          </w:divBdr>
        </w:div>
      </w:divsChild>
    </w:div>
    <w:div w:id="525992693">
      <w:bodyDiv w:val="1"/>
      <w:marLeft w:val="0"/>
      <w:marRight w:val="0"/>
      <w:marTop w:val="0"/>
      <w:marBottom w:val="0"/>
      <w:divBdr>
        <w:top w:val="none" w:sz="0" w:space="0" w:color="auto"/>
        <w:left w:val="none" w:sz="0" w:space="0" w:color="auto"/>
        <w:bottom w:val="none" w:sz="0" w:space="0" w:color="auto"/>
        <w:right w:val="none" w:sz="0" w:space="0" w:color="auto"/>
      </w:divBdr>
    </w:div>
    <w:div w:id="576525644">
      <w:bodyDiv w:val="1"/>
      <w:marLeft w:val="0"/>
      <w:marRight w:val="0"/>
      <w:marTop w:val="0"/>
      <w:marBottom w:val="0"/>
      <w:divBdr>
        <w:top w:val="none" w:sz="0" w:space="0" w:color="auto"/>
        <w:left w:val="none" w:sz="0" w:space="0" w:color="auto"/>
        <w:bottom w:val="none" w:sz="0" w:space="0" w:color="auto"/>
        <w:right w:val="none" w:sz="0" w:space="0" w:color="auto"/>
      </w:divBdr>
      <w:divsChild>
        <w:div w:id="1066563233">
          <w:marLeft w:val="0"/>
          <w:marRight w:val="0"/>
          <w:marTop w:val="0"/>
          <w:marBottom w:val="0"/>
          <w:divBdr>
            <w:top w:val="none" w:sz="0" w:space="0" w:color="auto"/>
            <w:left w:val="none" w:sz="0" w:space="0" w:color="auto"/>
            <w:bottom w:val="none" w:sz="0" w:space="0" w:color="auto"/>
            <w:right w:val="none" w:sz="0" w:space="0" w:color="auto"/>
          </w:divBdr>
        </w:div>
        <w:div w:id="655453032">
          <w:marLeft w:val="0"/>
          <w:marRight w:val="0"/>
          <w:marTop w:val="0"/>
          <w:marBottom w:val="0"/>
          <w:divBdr>
            <w:top w:val="none" w:sz="0" w:space="0" w:color="auto"/>
            <w:left w:val="none" w:sz="0" w:space="0" w:color="auto"/>
            <w:bottom w:val="none" w:sz="0" w:space="0" w:color="auto"/>
            <w:right w:val="none" w:sz="0" w:space="0" w:color="auto"/>
          </w:divBdr>
        </w:div>
      </w:divsChild>
    </w:div>
    <w:div w:id="593708497">
      <w:bodyDiv w:val="1"/>
      <w:marLeft w:val="0"/>
      <w:marRight w:val="0"/>
      <w:marTop w:val="0"/>
      <w:marBottom w:val="0"/>
      <w:divBdr>
        <w:top w:val="none" w:sz="0" w:space="0" w:color="auto"/>
        <w:left w:val="none" w:sz="0" w:space="0" w:color="auto"/>
        <w:bottom w:val="none" w:sz="0" w:space="0" w:color="auto"/>
        <w:right w:val="none" w:sz="0" w:space="0" w:color="auto"/>
      </w:divBdr>
    </w:div>
    <w:div w:id="627515039">
      <w:bodyDiv w:val="1"/>
      <w:marLeft w:val="0"/>
      <w:marRight w:val="0"/>
      <w:marTop w:val="0"/>
      <w:marBottom w:val="0"/>
      <w:divBdr>
        <w:top w:val="none" w:sz="0" w:space="0" w:color="auto"/>
        <w:left w:val="none" w:sz="0" w:space="0" w:color="auto"/>
        <w:bottom w:val="none" w:sz="0" w:space="0" w:color="auto"/>
        <w:right w:val="none" w:sz="0" w:space="0" w:color="auto"/>
      </w:divBdr>
      <w:divsChild>
        <w:div w:id="487981497">
          <w:marLeft w:val="0"/>
          <w:marRight w:val="0"/>
          <w:marTop w:val="0"/>
          <w:marBottom w:val="0"/>
          <w:divBdr>
            <w:top w:val="none" w:sz="0" w:space="0" w:color="auto"/>
            <w:left w:val="none" w:sz="0" w:space="0" w:color="auto"/>
            <w:bottom w:val="none" w:sz="0" w:space="0" w:color="auto"/>
            <w:right w:val="none" w:sz="0" w:space="0" w:color="auto"/>
          </w:divBdr>
          <w:divsChild>
            <w:div w:id="1979991299">
              <w:marLeft w:val="0"/>
              <w:marRight w:val="0"/>
              <w:marTop w:val="0"/>
              <w:marBottom w:val="0"/>
              <w:divBdr>
                <w:top w:val="none" w:sz="0" w:space="0" w:color="auto"/>
                <w:left w:val="none" w:sz="0" w:space="0" w:color="auto"/>
                <w:bottom w:val="none" w:sz="0" w:space="0" w:color="auto"/>
                <w:right w:val="none" w:sz="0" w:space="0" w:color="auto"/>
              </w:divBdr>
              <w:divsChild>
                <w:div w:id="1038823223">
                  <w:marLeft w:val="0"/>
                  <w:marRight w:val="0"/>
                  <w:marTop w:val="0"/>
                  <w:marBottom w:val="0"/>
                  <w:divBdr>
                    <w:top w:val="none" w:sz="0" w:space="0" w:color="auto"/>
                    <w:left w:val="none" w:sz="0" w:space="0" w:color="auto"/>
                    <w:bottom w:val="none" w:sz="0" w:space="0" w:color="auto"/>
                    <w:right w:val="none" w:sz="0" w:space="0" w:color="auto"/>
                  </w:divBdr>
                  <w:divsChild>
                    <w:div w:id="556360172">
                      <w:marLeft w:val="0"/>
                      <w:marRight w:val="0"/>
                      <w:marTop w:val="0"/>
                      <w:marBottom w:val="0"/>
                      <w:divBdr>
                        <w:top w:val="none" w:sz="0" w:space="0" w:color="auto"/>
                        <w:left w:val="none" w:sz="0" w:space="0" w:color="auto"/>
                        <w:bottom w:val="none" w:sz="0" w:space="0" w:color="auto"/>
                        <w:right w:val="none" w:sz="0" w:space="0" w:color="auto"/>
                      </w:divBdr>
                      <w:divsChild>
                        <w:div w:id="476144508">
                          <w:marLeft w:val="0"/>
                          <w:marRight w:val="0"/>
                          <w:marTop w:val="0"/>
                          <w:marBottom w:val="0"/>
                          <w:divBdr>
                            <w:top w:val="none" w:sz="0" w:space="0" w:color="auto"/>
                            <w:left w:val="none" w:sz="0" w:space="0" w:color="auto"/>
                            <w:bottom w:val="none" w:sz="0" w:space="0" w:color="auto"/>
                            <w:right w:val="none" w:sz="0" w:space="0" w:color="auto"/>
                          </w:divBdr>
                          <w:divsChild>
                            <w:div w:id="152376409">
                              <w:marLeft w:val="0"/>
                              <w:marRight w:val="0"/>
                              <w:marTop w:val="0"/>
                              <w:marBottom w:val="0"/>
                              <w:divBdr>
                                <w:top w:val="none" w:sz="0" w:space="0" w:color="auto"/>
                                <w:left w:val="none" w:sz="0" w:space="0" w:color="auto"/>
                                <w:bottom w:val="none" w:sz="0" w:space="0" w:color="auto"/>
                                <w:right w:val="none" w:sz="0" w:space="0" w:color="auto"/>
                              </w:divBdr>
                              <w:divsChild>
                                <w:div w:id="1644311943">
                                  <w:marLeft w:val="-225"/>
                                  <w:marRight w:val="-225"/>
                                  <w:marTop w:val="0"/>
                                  <w:marBottom w:val="0"/>
                                  <w:divBdr>
                                    <w:top w:val="none" w:sz="0" w:space="0" w:color="auto"/>
                                    <w:left w:val="none" w:sz="0" w:space="0" w:color="auto"/>
                                    <w:bottom w:val="none" w:sz="0" w:space="0" w:color="auto"/>
                                    <w:right w:val="none" w:sz="0" w:space="0" w:color="auto"/>
                                  </w:divBdr>
                                  <w:divsChild>
                                    <w:div w:id="1305699201">
                                      <w:marLeft w:val="0"/>
                                      <w:marRight w:val="0"/>
                                      <w:marTop w:val="0"/>
                                      <w:marBottom w:val="0"/>
                                      <w:divBdr>
                                        <w:top w:val="none" w:sz="0" w:space="0" w:color="auto"/>
                                        <w:left w:val="none" w:sz="0" w:space="0" w:color="auto"/>
                                        <w:bottom w:val="none" w:sz="0" w:space="0" w:color="auto"/>
                                        <w:right w:val="none" w:sz="0" w:space="0" w:color="auto"/>
                                      </w:divBdr>
                                      <w:divsChild>
                                        <w:div w:id="154340041">
                                          <w:marLeft w:val="0"/>
                                          <w:marRight w:val="0"/>
                                          <w:marTop w:val="0"/>
                                          <w:marBottom w:val="0"/>
                                          <w:divBdr>
                                            <w:top w:val="none" w:sz="0" w:space="0" w:color="auto"/>
                                            <w:left w:val="none" w:sz="0" w:space="0" w:color="auto"/>
                                            <w:bottom w:val="none" w:sz="0" w:space="0" w:color="auto"/>
                                            <w:right w:val="none" w:sz="0" w:space="0" w:color="auto"/>
                                          </w:divBdr>
                                          <w:divsChild>
                                            <w:div w:id="1985961881">
                                              <w:marLeft w:val="0"/>
                                              <w:marRight w:val="0"/>
                                              <w:marTop w:val="0"/>
                                              <w:marBottom w:val="0"/>
                                              <w:divBdr>
                                                <w:top w:val="single" w:sz="6" w:space="0" w:color="EEEEEE"/>
                                                <w:left w:val="single" w:sz="6" w:space="0" w:color="EEEEEE"/>
                                                <w:bottom w:val="single" w:sz="6" w:space="0" w:color="EEEEEE"/>
                                                <w:right w:val="single" w:sz="6" w:space="0" w:color="EEEEEE"/>
                                              </w:divBdr>
                                              <w:divsChild>
                                                <w:div w:id="660278493">
                                                  <w:marLeft w:val="0"/>
                                                  <w:marRight w:val="0"/>
                                                  <w:marTop w:val="0"/>
                                                  <w:marBottom w:val="0"/>
                                                  <w:divBdr>
                                                    <w:top w:val="none" w:sz="0" w:space="0" w:color="auto"/>
                                                    <w:left w:val="none" w:sz="0" w:space="0" w:color="auto"/>
                                                    <w:bottom w:val="none" w:sz="0" w:space="0" w:color="auto"/>
                                                    <w:right w:val="none" w:sz="0" w:space="0" w:color="auto"/>
                                                  </w:divBdr>
                                                  <w:divsChild>
                                                    <w:div w:id="270554352">
                                                      <w:marLeft w:val="0"/>
                                                      <w:marRight w:val="0"/>
                                                      <w:marTop w:val="0"/>
                                                      <w:marBottom w:val="0"/>
                                                      <w:divBdr>
                                                        <w:top w:val="none" w:sz="0" w:space="0" w:color="auto"/>
                                                        <w:left w:val="none" w:sz="0" w:space="0" w:color="auto"/>
                                                        <w:bottom w:val="none" w:sz="0" w:space="0" w:color="auto"/>
                                                        <w:right w:val="none" w:sz="0" w:space="0" w:color="auto"/>
                                                      </w:divBdr>
                                                      <w:divsChild>
                                                        <w:div w:id="1627930822">
                                                          <w:marLeft w:val="0"/>
                                                          <w:marRight w:val="0"/>
                                                          <w:marTop w:val="0"/>
                                                          <w:marBottom w:val="0"/>
                                                          <w:divBdr>
                                                            <w:top w:val="none" w:sz="0" w:space="0" w:color="auto"/>
                                                            <w:left w:val="none" w:sz="0" w:space="0" w:color="auto"/>
                                                            <w:bottom w:val="none" w:sz="0" w:space="0" w:color="auto"/>
                                                            <w:right w:val="none" w:sz="0" w:space="0" w:color="auto"/>
                                                          </w:divBdr>
                                                          <w:divsChild>
                                                            <w:div w:id="1666518059">
                                                              <w:marLeft w:val="0"/>
                                                              <w:marRight w:val="0"/>
                                                              <w:marTop w:val="0"/>
                                                              <w:marBottom w:val="0"/>
                                                              <w:divBdr>
                                                                <w:top w:val="none" w:sz="0" w:space="0" w:color="auto"/>
                                                                <w:left w:val="none" w:sz="0" w:space="0" w:color="auto"/>
                                                                <w:bottom w:val="none" w:sz="0" w:space="0" w:color="auto"/>
                                                                <w:right w:val="none" w:sz="0" w:space="0" w:color="auto"/>
                                                              </w:divBdr>
                                                              <w:divsChild>
                                                                <w:div w:id="2100634622">
                                                                  <w:marLeft w:val="0"/>
                                                                  <w:marRight w:val="0"/>
                                                                  <w:marTop w:val="0"/>
                                                                  <w:marBottom w:val="0"/>
                                                                  <w:divBdr>
                                                                    <w:top w:val="none" w:sz="0" w:space="0" w:color="auto"/>
                                                                    <w:left w:val="none" w:sz="0" w:space="0" w:color="auto"/>
                                                                    <w:bottom w:val="none" w:sz="0" w:space="0" w:color="auto"/>
                                                                    <w:right w:val="none" w:sz="0" w:space="0" w:color="auto"/>
                                                                  </w:divBdr>
                                                                  <w:divsChild>
                                                                    <w:div w:id="2047942872">
                                                                      <w:marLeft w:val="0"/>
                                                                      <w:marRight w:val="0"/>
                                                                      <w:marTop w:val="0"/>
                                                                      <w:marBottom w:val="0"/>
                                                                      <w:divBdr>
                                                                        <w:top w:val="none" w:sz="0" w:space="0" w:color="auto"/>
                                                                        <w:left w:val="none" w:sz="0" w:space="0" w:color="auto"/>
                                                                        <w:bottom w:val="none" w:sz="0" w:space="0" w:color="auto"/>
                                                                        <w:right w:val="none" w:sz="0" w:space="0" w:color="auto"/>
                                                                      </w:divBdr>
                                                                      <w:divsChild>
                                                                        <w:div w:id="1128668442">
                                                                          <w:marLeft w:val="0"/>
                                                                          <w:marRight w:val="0"/>
                                                                          <w:marTop w:val="0"/>
                                                                          <w:marBottom w:val="0"/>
                                                                          <w:divBdr>
                                                                            <w:top w:val="none" w:sz="0" w:space="0" w:color="auto"/>
                                                                            <w:left w:val="none" w:sz="0" w:space="0" w:color="auto"/>
                                                                            <w:bottom w:val="none" w:sz="0" w:space="0" w:color="auto"/>
                                                                            <w:right w:val="none" w:sz="0" w:space="0" w:color="auto"/>
                                                                          </w:divBdr>
                                                                          <w:divsChild>
                                                                            <w:div w:id="1283417177">
                                                                              <w:marLeft w:val="0"/>
                                                                              <w:marRight w:val="0"/>
                                                                              <w:marTop w:val="0"/>
                                                                              <w:marBottom w:val="0"/>
                                                                              <w:divBdr>
                                                                                <w:top w:val="none" w:sz="0" w:space="0" w:color="auto"/>
                                                                                <w:left w:val="none" w:sz="0" w:space="0" w:color="auto"/>
                                                                                <w:bottom w:val="none" w:sz="0" w:space="0" w:color="auto"/>
                                                                                <w:right w:val="none" w:sz="0" w:space="0" w:color="auto"/>
                                                                              </w:divBdr>
                                                                              <w:divsChild>
                                                                                <w:div w:id="1263101341">
                                                                                  <w:marLeft w:val="0"/>
                                                                                  <w:marRight w:val="0"/>
                                                                                  <w:marTop w:val="0"/>
                                                                                  <w:marBottom w:val="0"/>
                                                                                  <w:divBdr>
                                                                                    <w:top w:val="none" w:sz="0" w:space="0" w:color="auto"/>
                                                                                    <w:left w:val="none" w:sz="0" w:space="0" w:color="auto"/>
                                                                                    <w:bottom w:val="none" w:sz="0" w:space="0" w:color="auto"/>
                                                                                    <w:right w:val="none" w:sz="0" w:space="0" w:color="auto"/>
                                                                                  </w:divBdr>
                                                                                  <w:divsChild>
                                                                                    <w:div w:id="183325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127820">
      <w:bodyDiv w:val="1"/>
      <w:marLeft w:val="0"/>
      <w:marRight w:val="0"/>
      <w:marTop w:val="0"/>
      <w:marBottom w:val="0"/>
      <w:divBdr>
        <w:top w:val="none" w:sz="0" w:space="0" w:color="auto"/>
        <w:left w:val="none" w:sz="0" w:space="0" w:color="auto"/>
        <w:bottom w:val="none" w:sz="0" w:space="0" w:color="auto"/>
        <w:right w:val="none" w:sz="0" w:space="0" w:color="auto"/>
      </w:divBdr>
    </w:div>
    <w:div w:id="875846951">
      <w:bodyDiv w:val="1"/>
      <w:marLeft w:val="0"/>
      <w:marRight w:val="0"/>
      <w:marTop w:val="0"/>
      <w:marBottom w:val="0"/>
      <w:divBdr>
        <w:top w:val="none" w:sz="0" w:space="0" w:color="auto"/>
        <w:left w:val="none" w:sz="0" w:space="0" w:color="auto"/>
        <w:bottom w:val="none" w:sz="0" w:space="0" w:color="auto"/>
        <w:right w:val="none" w:sz="0" w:space="0" w:color="auto"/>
      </w:divBdr>
    </w:div>
    <w:div w:id="895119787">
      <w:bodyDiv w:val="1"/>
      <w:marLeft w:val="0"/>
      <w:marRight w:val="0"/>
      <w:marTop w:val="0"/>
      <w:marBottom w:val="0"/>
      <w:divBdr>
        <w:top w:val="none" w:sz="0" w:space="0" w:color="auto"/>
        <w:left w:val="none" w:sz="0" w:space="0" w:color="auto"/>
        <w:bottom w:val="none" w:sz="0" w:space="0" w:color="auto"/>
        <w:right w:val="none" w:sz="0" w:space="0" w:color="auto"/>
      </w:divBdr>
    </w:div>
    <w:div w:id="1011377022">
      <w:bodyDiv w:val="1"/>
      <w:marLeft w:val="0"/>
      <w:marRight w:val="0"/>
      <w:marTop w:val="0"/>
      <w:marBottom w:val="0"/>
      <w:divBdr>
        <w:top w:val="none" w:sz="0" w:space="0" w:color="auto"/>
        <w:left w:val="none" w:sz="0" w:space="0" w:color="auto"/>
        <w:bottom w:val="none" w:sz="0" w:space="0" w:color="auto"/>
        <w:right w:val="none" w:sz="0" w:space="0" w:color="auto"/>
      </w:divBdr>
    </w:div>
    <w:div w:id="1085347840">
      <w:bodyDiv w:val="1"/>
      <w:marLeft w:val="0"/>
      <w:marRight w:val="0"/>
      <w:marTop w:val="0"/>
      <w:marBottom w:val="0"/>
      <w:divBdr>
        <w:top w:val="none" w:sz="0" w:space="0" w:color="auto"/>
        <w:left w:val="none" w:sz="0" w:space="0" w:color="auto"/>
        <w:bottom w:val="none" w:sz="0" w:space="0" w:color="auto"/>
        <w:right w:val="none" w:sz="0" w:space="0" w:color="auto"/>
      </w:divBdr>
      <w:divsChild>
        <w:div w:id="345446854">
          <w:marLeft w:val="0"/>
          <w:marRight w:val="0"/>
          <w:marTop w:val="0"/>
          <w:marBottom w:val="0"/>
          <w:divBdr>
            <w:top w:val="none" w:sz="0" w:space="0" w:color="auto"/>
            <w:left w:val="none" w:sz="0" w:space="0" w:color="auto"/>
            <w:bottom w:val="none" w:sz="0" w:space="0" w:color="auto"/>
            <w:right w:val="none" w:sz="0" w:space="0" w:color="auto"/>
          </w:divBdr>
          <w:divsChild>
            <w:div w:id="21172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8364">
      <w:bodyDiv w:val="1"/>
      <w:marLeft w:val="0"/>
      <w:marRight w:val="0"/>
      <w:marTop w:val="0"/>
      <w:marBottom w:val="0"/>
      <w:divBdr>
        <w:top w:val="none" w:sz="0" w:space="0" w:color="auto"/>
        <w:left w:val="none" w:sz="0" w:space="0" w:color="auto"/>
        <w:bottom w:val="none" w:sz="0" w:space="0" w:color="auto"/>
        <w:right w:val="none" w:sz="0" w:space="0" w:color="auto"/>
      </w:divBdr>
      <w:divsChild>
        <w:div w:id="1557621267">
          <w:marLeft w:val="0"/>
          <w:marRight w:val="0"/>
          <w:marTop w:val="0"/>
          <w:marBottom w:val="0"/>
          <w:divBdr>
            <w:top w:val="none" w:sz="0" w:space="0" w:color="auto"/>
            <w:left w:val="none" w:sz="0" w:space="0" w:color="auto"/>
            <w:bottom w:val="none" w:sz="0" w:space="0" w:color="auto"/>
            <w:right w:val="none" w:sz="0" w:space="0" w:color="auto"/>
          </w:divBdr>
        </w:div>
        <w:div w:id="67196373">
          <w:marLeft w:val="0"/>
          <w:marRight w:val="0"/>
          <w:marTop w:val="0"/>
          <w:marBottom w:val="0"/>
          <w:divBdr>
            <w:top w:val="none" w:sz="0" w:space="0" w:color="auto"/>
            <w:left w:val="none" w:sz="0" w:space="0" w:color="auto"/>
            <w:bottom w:val="none" w:sz="0" w:space="0" w:color="auto"/>
            <w:right w:val="none" w:sz="0" w:space="0" w:color="auto"/>
          </w:divBdr>
        </w:div>
        <w:div w:id="1895579500">
          <w:marLeft w:val="0"/>
          <w:marRight w:val="0"/>
          <w:marTop w:val="0"/>
          <w:marBottom w:val="0"/>
          <w:divBdr>
            <w:top w:val="none" w:sz="0" w:space="0" w:color="auto"/>
            <w:left w:val="none" w:sz="0" w:space="0" w:color="auto"/>
            <w:bottom w:val="none" w:sz="0" w:space="0" w:color="auto"/>
            <w:right w:val="none" w:sz="0" w:space="0" w:color="auto"/>
          </w:divBdr>
        </w:div>
        <w:div w:id="683627704">
          <w:marLeft w:val="0"/>
          <w:marRight w:val="0"/>
          <w:marTop w:val="0"/>
          <w:marBottom w:val="0"/>
          <w:divBdr>
            <w:top w:val="none" w:sz="0" w:space="0" w:color="auto"/>
            <w:left w:val="none" w:sz="0" w:space="0" w:color="auto"/>
            <w:bottom w:val="none" w:sz="0" w:space="0" w:color="auto"/>
            <w:right w:val="none" w:sz="0" w:space="0" w:color="auto"/>
          </w:divBdr>
        </w:div>
        <w:div w:id="1092507974">
          <w:marLeft w:val="0"/>
          <w:marRight w:val="0"/>
          <w:marTop w:val="0"/>
          <w:marBottom w:val="0"/>
          <w:divBdr>
            <w:top w:val="none" w:sz="0" w:space="0" w:color="auto"/>
            <w:left w:val="none" w:sz="0" w:space="0" w:color="auto"/>
            <w:bottom w:val="none" w:sz="0" w:space="0" w:color="auto"/>
            <w:right w:val="none" w:sz="0" w:space="0" w:color="auto"/>
          </w:divBdr>
        </w:div>
        <w:div w:id="84961564">
          <w:marLeft w:val="0"/>
          <w:marRight w:val="0"/>
          <w:marTop w:val="0"/>
          <w:marBottom w:val="0"/>
          <w:divBdr>
            <w:top w:val="none" w:sz="0" w:space="0" w:color="auto"/>
            <w:left w:val="none" w:sz="0" w:space="0" w:color="auto"/>
            <w:bottom w:val="none" w:sz="0" w:space="0" w:color="auto"/>
            <w:right w:val="none" w:sz="0" w:space="0" w:color="auto"/>
          </w:divBdr>
        </w:div>
        <w:div w:id="2066374559">
          <w:marLeft w:val="0"/>
          <w:marRight w:val="0"/>
          <w:marTop w:val="0"/>
          <w:marBottom w:val="0"/>
          <w:divBdr>
            <w:top w:val="none" w:sz="0" w:space="0" w:color="auto"/>
            <w:left w:val="none" w:sz="0" w:space="0" w:color="auto"/>
            <w:bottom w:val="none" w:sz="0" w:space="0" w:color="auto"/>
            <w:right w:val="none" w:sz="0" w:space="0" w:color="auto"/>
          </w:divBdr>
        </w:div>
        <w:div w:id="222839139">
          <w:marLeft w:val="0"/>
          <w:marRight w:val="0"/>
          <w:marTop w:val="0"/>
          <w:marBottom w:val="0"/>
          <w:divBdr>
            <w:top w:val="none" w:sz="0" w:space="0" w:color="auto"/>
            <w:left w:val="none" w:sz="0" w:space="0" w:color="auto"/>
            <w:bottom w:val="none" w:sz="0" w:space="0" w:color="auto"/>
            <w:right w:val="none" w:sz="0" w:space="0" w:color="auto"/>
          </w:divBdr>
        </w:div>
        <w:div w:id="126432791">
          <w:marLeft w:val="0"/>
          <w:marRight w:val="0"/>
          <w:marTop w:val="0"/>
          <w:marBottom w:val="0"/>
          <w:divBdr>
            <w:top w:val="none" w:sz="0" w:space="0" w:color="auto"/>
            <w:left w:val="none" w:sz="0" w:space="0" w:color="auto"/>
            <w:bottom w:val="none" w:sz="0" w:space="0" w:color="auto"/>
            <w:right w:val="none" w:sz="0" w:space="0" w:color="auto"/>
          </w:divBdr>
        </w:div>
        <w:div w:id="996542045">
          <w:marLeft w:val="0"/>
          <w:marRight w:val="0"/>
          <w:marTop w:val="0"/>
          <w:marBottom w:val="0"/>
          <w:divBdr>
            <w:top w:val="none" w:sz="0" w:space="0" w:color="auto"/>
            <w:left w:val="none" w:sz="0" w:space="0" w:color="auto"/>
            <w:bottom w:val="none" w:sz="0" w:space="0" w:color="auto"/>
            <w:right w:val="none" w:sz="0" w:space="0" w:color="auto"/>
          </w:divBdr>
        </w:div>
        <w:div w:id="684480911">
          <w:marLeft w:val="0"/>
          <w:marRight w:val="0"/>
          <w:marTop w:val="0"/>
          <w:marBottom w:val="0"/>
          <w:divBdr>
            <w:top w:val="none" w:sz="0" w:space="0" w:color="auto"/>
            <w:left w:val="none" w:sz="0" w:space="0" w:color="auto"/>
            <w:bottom w:val="none" w:sz="0" w:space="0" w:color="auto"/>
            <w:right w:val="none" w:sz="0" w:space="0" w:color="auto"/>
          </w:divBdr>
        </w:div>
        <w:div w:id="1681275842">
          <w:marLeft w:val="0"/>
          <w:marRight w:val="0"/>
          <w:marTop w:val="0"/>
          <w:marBottom w:val="0"/>
          <w:divBdr>
            <w:top w:val="none" w:sz="0" w:space="0" w:color="auto"/>
            <w:left w:val="none" w:sz="0" w:space="0" w:color="auto"/>
            <w:bottom w:val="none" w:sz="0" w:space="0" w:color="auto"/>
            <w:right w:val="none" w:sz="0" w:space="0" w:color="auto"/>
          </w:divBdr>
        </w:div>
        <w:div w:id="408962592">
          <w:marLeft w:val="0"/>
          <w:marRight w:val="0"/>
          <w:marTop w:val="0"/>
          <w:marBottom w:val="0"/>
          <w:divBdr>
            <w:top w:val="none" w:sz="0" w:space="0" w:color="auto"/>
            <w:left w:val="none" w:sz="0" w:space="0" w:color="auto"/>
            <w:bottom w:val="none" w:sz="0" w:space="0" w:color="auto"/>
            <w:right w:val="none" w:sz="0" w:space="0" w:color="auto"/>
          </w:divBdr>
        </w:div>
        <w:div w:id="1656764972">
          <w:marLeft w:val="0"/>
          <w:marRight w:val="0"/>
          <w:marTop w:val="0"/>
          <w:marBottom w:val="0"/>
          <w:divBdr>
            <w:top w:val="none" w:sz="0" w:space="0" w:color="auto"/>
            <w:left w:val="none" w:sz="0" w:space="0" w:color="auto"/>
            <w:bottom w:val="none" w:sz="0" w:space="0" w:color="auto"/>
            <w:right w:val="none" w:sz="0" w:space="0" w:color="auto"/>
          </w:divBdr>
        </w:div>
        <w:div w:id="836844959">
          <w:marLeft w:val="0"/>
          <w:marRight w:val="0"/>
          <w:marTop w:val="0"/>
          <w:marBottom w:val="0"/>
          <w:divBdr>
            <w:top w:val="none" w:sz="0" w:space="0" w:color="auto"/>
            <w:left w:val="none" w:sz="0" w:space="0" w:color="auto"/>
            <w:bottom w:val="none" w:sz="0" w:space="0" w:color="auto"/>
            <w:right w:val="none" w:sz="0" w:space="0" w:color="auto"/>
          </w:divBdr>
        </w:div>
        <w:div w:id="271936459">
          <w:marLeft w:val="0"/>
          <w:marRight w:val="0"/>
          <w:marTop w:val="0"/>
          <w:marBottom w:val="0"/>
          <w:divBdr>
            <w:top w:val="none" w:sz="0" w:space="0" w:color="auto"/>
            <w:left w:val="none" w:sz="0" w:space="0" w:color="auto"/>
            <w:bottom w:val="none" w:sz="0" w:space="0" w:color="auto"/>
            <w:right w:val="none" w:sz="0" w:space="0" w:color="auto"/>
          </w:divBdr>
        </w:div>
        <w:div w:id="1983843705">
          <w:marLeft w:val="0"/>
          <w:marRight w:val="0"/>
          <w:marTop w:val="0"/>
          <w:marBottom w:val="0"/>
          <w:divBdr>
            <w:top w:val="none" w:sz="0" w:space="0" w:color="auto"/>
            <w:left w:val="none" w:sz="0" w:space="0" w:color="auto"/>
            <w:bottom w:val="none" w:sz="0" w:space="0" w:color="auto"/>
            <w:right w:val="none" w:sz="0" w:space="0" w:color="auto"/>
          </w:divBdr>
        </w:div>
        <w:div w:id="1721202449">
          <w:marLeft w:val="0"/>
          <w:marRight w:val="0"/>
          <w:marTop w:val="0"/>
          <w:marBottom w:val="0"/>
          <w:divBdr>
            <w:top w:val="none" w:sz="0" w:space="0" w:color="auto"/>
            <w:left w:val="none" w:sz="0" w:space="0" w:color="auto"/>
            <w:bottom w:val="none" w:sz="0" w:space="0" w:color="auto"/>
            <w:right w:val="none" w:sz="0" w:space="0" w:color="auto"/>
          </w:divBdr>
        </w:div>
        <w:div w:id="37553491">
          <w:marLeft w:val="0"/>
          <w:marRight w:val="0"/>
          <w:marTop w:val="0"/>
          <w:marBottom w:val="0"/>
          <w:divBdr>
            <w:top w:val="none" w:sz="0" w:space="0" w:color="auto"/>
            <w:left w:val="none" w:sz="0" w:space="0" w:color="auto"/>
            <w:bottom w:val="none" w:sz="0" w:space="0" w:color="auto"/>
            <w:right w:val="none" w:sz="0" w:space="0" w:color="auto"/>
          </w:divBdr>
        </w:div>
        <w:div w:id="1570383744">
          <w:marLeft w:val="0"/>
          <w:marRight w:val="0"/>
          <w:marTop w:val="0"/>
          <w:marBottom w:val="0"/>
          <w:divBdr>
            <w:top w:val="none" w:sz="0" w:space="0" w:color="auto"/>
            <w:left w:val="none" w:sz="0" w:space="0" w:color="auto"/>
            <w:bottom w:val="none" w:sz="0" w:space="0" w:color="auto"/>
            <w:right w:val="none" w:sz="0" w:space="0" w:color="auto"/>
          </w:divBdr>
        </w:div>
        <w:div w:id="2138180756">
          <w:marLeft w:val="0"/>
          <w:marRight w:val="0"/>
          <w:marTop w:val="0"/>
          <w:marBottom w:val="0"/>
          <w:divBdr>
            <w:top w:val="none" w:sz="0" w:space="0" w:color="auto"/>
            <w:left w:val="none" w:sz="0" w:space="0" w:color="auto"/>
            <w:bottom w:val="none" w:sz="0" w:space="0" w:color="auto"/>
            <w:right w:val="none" w:sz="0" w:space="0" w:color="auto"/>
          </w:divBdr>
        </w:div>
        <w:div w:id="290983556">
          <w:marLeft w:val="0"/>
          <w:marRight w:val="0"/>
          <w:marTop w:val="0"/>
          <w:marBottom w:val="0"/>
          <w:divBdr>
            <w:top w:val="none" w:sz="0" w:space="0" w:color="auto"/>
            <w:left w:val="none" w:sz="0" w:space="0" w:color="auto"/>
            <w:bottom w:val="none" w:sz="0" w:space="0" w:color="auto"/>
            <w:right w:val="none" w:sz="0" w:space="0" w:color="auto"/>
          </w:divBdr>
        </w:div>
        <w:div w:id="1828865201">
          <w:marLeft w:val="0"/>
          <w:marRight w:val="0"/>
          <w:marTop w:val="0"/>
          <w:marBottom w:val="0"/>
          <w:divBdr>
            <w:top w:val="none" w:sz="0" w:space="0" w:color="auto"/>
            <w:left w:val="none" w:sz="0" w:space="0" w:color="auto"/>
            <w:bottom w:val="none" w:sz="0" w:space="0" w:color="auto"/>
            <w:right w:val="none" w:sz="0" w:space="0" w:color="auto"/>
          </w:divBdr>
        </w:div>
        <w:div w:id="1328287914">
          <w:marLeft w:val="0"/>
          <w:marRight w:val="0"/>
          <w:marTop w:val="0"/>
          <w:marBottom w:val="0"/>
          <w:divBdr>
            <w:top w:val="none" w:sz="0" w:space="0" w:color="auto"/>
            <w:left w:val="none" w:sz="0" w:space="0" w:color="auto"/>
            <w:bottom w:val="none" w:sz="0" w:space="0" w:color="auto"/>
            <w:right w:val="none" w:sz="0" w:space="0" w:color="auto"/>
          </w:divBdr>
        </w:div>
        <w:div w:id="1510756469">
          <w:marLeft w:val="0"/>
          <w:marRight w:val="0"/>
          <w:marTop w:val="0"/>
          <w:marBottom w:val="0"/>
          <w:divBdr>
            <w:top w:val="none" w:sz="0" w:space="0" w:color="auto"/>
            <w:left w:val="none" w:sz="0" w:space="0" w:color="auto"/>
            <w:bottom w:val="none" w:sz="0" w:space="0" w:color="auto"/>
            <w:right w:val="none" w:sz="0" w:space="0" w:color="auto"/>
          </w:divBdr>
        </w:div>
        <w:div w:id="1188832061">
          <w:marLeft w:val="0"/>
          <w:marRight w:val="0"/>
          <w:marTop w:val="0"/>
          <w:marBottom w:val="0"/>
          <w:divBdr>
            <w:top w:val="none" w:sz="0" w:space="0" w:color="auto"/>
            <w:left w:val="none" w:sz="0" w:space="0" w:color="auto"/>
            <w:bottom w:val="none" w:sz="0" w:space="0" w:color="auto"/>
            <w:right w:val="none" w:sz="0" w:space="0" w:color="auto"/>
          </w:divBdr>
        </w:div>
        <w:div w:id="2113431057">
          <w:marLeft w:val="0"/>
          <w:marRight w:val="0"/>
          <w:marTop w:val="0"/>
          <w:marBottom w:val="0"/>
          <w:divBdr>
            <w:top w:val="none" w:sz="0" w:space="0" w:color="auto"/>
            <w:left w:val="none" w:sz="0" w:space="0" w:color="auto"/>
            <w:bottom w:val="none" w:sz="0" w:space="0" w:color="auto"/>
            <w:right w:val="none" w:sz="0" w:space="0" w:color="auto"/>
          </w:divBdr>
        </w:div>
        <w:div w:id="905990201">
          <w:marLeft w:val="0"/>
          <w:marRight w:val="0"/>
          <w:marTop w:val="0"/>
          <w:marBottom w:val="0"/>
          <w:divBdr>
            <w:top w:val="none" w:sz="0" w:space="0" w:color="auto"/>
            <w:left w:val="none" w:sz="0" w:space="0" w:color="auto"/>
            <w:bottom w:val="none" w:sz="0" w:space="0" w:color="auto"/>
            <w:right w:val="none" w:sz="0" w:space="0" w:color="auto"/>
          </w:divBdr>
        </w:div>
      </w:divsChild>
    </w:div>
    <w:div w:id="1135100583">
      <w:bodyDiv w:val="1"/>
      <w:marLeft w:val="0"/>
      <w:marRight w:val="0"/>
      <w:marTop w:val="0"/>
      <w:marBottom w:val="0"/>
      <w:divBdr>
        <w:top w:val="none" w:sz="0" w:space="0" w:color="auto"/>
        <w:left w:val="none" w:sz="0" w:space="0" w:color="auto"/>
        <w:bottom w:val="none" w:sz="0" w:space="0" w:color="auto"/>
        <w:right w:val="none" w:sz="0" w:space="0" w:color="auto"/>
      </w:divBdr>
    </w:div>
    <w:div w:id="1136214082">
      <w:bodyDiv w:val="1"/>
      <w:marLeft w:val="0"/>
      <w:marRight w:val="0"/>
      <w:marTop w:val="0"/>
      <w:marBottom w:val="0"/>
      <w:divBdr>
        <w:top w:val="none" w:sz="0" w:space="0" w:color="auto"/>
        <w:left w:val="none" w:sz="0" w:space="0" w:color="auto"/>
        <w:bottom w:val="none" w:sz="0" w:space="0" w:color="auto"/>
        <w:right w:val="none" w:sz="0" w:space="0" w:color="auto"/>
      </w:divBdr>
    </w:div>
    <w:div w:id="1282424020">
      <w:bodyDiv w:val="1"/>
      <w:marLeft w:val="0"/>
      <w:marRight w:val="0"/>
      <w:marTop w:val="0"/>
      <w:marBottom w:val="0"/>
      <w:divBdr>
        <w:top w:val="none" w:sz="0" w:space="0" w:color="auto"/>
        <w:left w:val="none" w:sz="0" w:space="0" w:color="auto"/>
        <w:bottom w:val="none" w:sz="0" w:space="0" w:color="auto"/>
        <w:right w:val="none" w:sz="0" w:space="0" w:color="auto"/>
      </w:divBdr>
    </w:div>
    <w:div w:id="1300768121">
      <w:bodyDiv w:val="1"/>
      <w:marLeft w:val="0"/>
      <w:marRight w:val="0"/>
      <w:marTop w:val="0"/>
      <w:marBottom w:val="0"/>
      <w:divBdr>
        <w:top w:val="none" w:sz="0" w:space="0" w:color="auto"/>
        <w:left w:val="none" w:sz="0" w:space="0" w:color="auto"/>
        <w:bottom w:val="none" w:sz="0" w:space="0" w:color="auto"/>
        <w:right w:val="none" w:sz="0" w:space="0" w:color="auto"/>
      </w:divBdr>
    </w:div>
    <w:div w:id="1682926493">
      <w:bodyDiv w:val="1"/>
      <w:marLeft w:val="0"/>
      <w:marRight w:val="0"/>
      <w:marTop w:val="0"/>
      <w:marBottom w:val="0"/>
      <w:divBdr>
        <w:top w:val="none" w:sz="0" w:space="0" w:color="auto"/>
        <w:left w:val="none" w:sz="0" w:space="0" w:color="auto"/>
        <w:bottom w:val="none" w:sz="0" w:space="0" w:color="auto"/>
        <w:right w:val="none" w:sz="0" w:space="0" w:color="auto"/>
      </w:divBdr>
      <w:divsChild>
        <w:div w:id="2096052734">
          <w:marLeft w:val="0"/>
          <w:marRight w:val="0"/>
          <w:marTop w:val="0"/>
          <w:marBottom w:val="0"/>
          <w:divBdr>
            <w:top w:val="none" w:sz="0" w:space="0" w:color="auto"/>
            <w:left w:val="none" w:sz="0" w:space="0" w:color="auto"/>
            <w:bottom w:val="none" w:sz="0" w:space="0" w:color="auto"/>
            <w:right w:val="none" w:sz="0" w:space="0" w:color="auto"/>
          </w:divBdr>
          <w:divsChild>
            <w:div w:id="113331042">
              <w:marLeft w:val="0"/>
              <w:marRight w:val="0"/>
              <w:marTop w:val="0"/>
              <w:marBottom w:val="0"/>
              <w:divBdr>
                <w:top w:val="none" w:sz="0" w:space="0" w:color="auto"/>
                <w:left w:val="none" w:sz="0" w:space="0" w:color="auto"/>
                <w:bottom w:val="none" w:sz="0" w:space="0" w:color="auto"/>
                <w:right w:val="none" w:sz="0" w:space="0" w:color="auto"/>
              </w:divBdr>
              <w:divsChild>
                <w:div w:id="575045327">
                  <w:marLeft w:val="0"/>
                  <w:marRight w:val="0"/>
                  <w:marTop w:val="0"/>
                  <w:marBottom w:val="0"/>
                  <w:divBdr>
                    <w:top w:val="none" w:sz="0" w:space="0" w:color="auto"/>
                    <w:left w:val="none" w:sz="0" w:space="0" w:color="auto"/>
                    <w:bottom w:val="none" w:sz="0" w:space="0" w:color="auto"/>
                    <w:right w:val="none" w:sz="0" w:space="0" w:color="auto"/>
                  </w:divBdr>
                  <w:divsChild>
                    <w:div w:id="2086338801">
                      <w:marLeft w:val="0"/>
                      <w:marRight w:val="0"/>
                      <w:marTop w:val="0"/>
                      <w:marBottom w:val="0"/>
                      <w:divBdr>
                        <w:top w:val="none" w:sz="0" w:space="0" w:color="auto"/>
                        <w:left w:val="none" w:sz="0" w:space="0" w:color="auto"/>
                        <w:bottom w:val="none" w:sz="0" w:space="0" w:color="auto"/>
                        <w:right w:val="none" w:sz="0" w:space="0" w:color="auto"/>
                      </w:divBdr>
                      <w:divsChild>
                        <w:div w:id="1299531904">
                          <w:marLeft w:val="0"/>
                          <w:marRight w:val="0"/>
                          <w:marTop w:val="0"/>
                          <w:marBottom w:val="0"/>
                          <w:divBdr>
                            <w:top w:val="none" w:sz="0" w:space="0" w:color="auto"/>
                            <w:left w:val="none" w:sz="0" w:space="0" w:color="auto"/>
                            <w:bottom w:val="none" w:sz="0" w:space="0" w:color="auto"/>
                            <w:right w:val="none" w:sz="0" w:space="0" w:color="auto"/>
                          </w:divBdr>
                          <w:divsChild>
                            <w:div w:id="595985704">
                              <w:marLeft w:val="0"/>
                              <w:marRight w:val="0"/>
                              <w:marTop w:val="0"/>
                              <w:marBottom w:val="0"/>
                              <w:divBdr>
                                <w:top w:val="none" w:sz="0" w:space="0" w:color="auto"/>
                                <w:left w:val="none" w:sz="0" w:space="0" w:color="auto"/>
                                <w:bottom w:val="none" w:sz="0" w:space="0" w:color="auto"/>
                                <w:right w:val="none" w:sz="0" w:space="0" w:color="auto"/>
                              </w:divBdr>
                              <w:divsChild>
                                <w:div w:id="361974583">
                                  <w:marLeft w:val="-225"/>
                                  <w:marRight w:val="-225"/>
                                  <w:marTop w:val="0"/>
                                  <w:marBottom w:val="0"/>
                                  <w:divBdr>
                                    <w:top w:val="none" w:sz="0" w:space="0" w:color="auto"/>
                                    <w:left w:val="none" w:sz="0" w:space="0" w:color="auto"/>
                                    <w:bottom w:val="none" w:sz="0" w:space="0" w:color="auto"/>
                                    <w:right w:val="none" w:sz="0" w:space="0" w:color="auto"/>
                                  </w:divBdr>
                                  <w:divsChild>
                                    <w:div w:id="823936179">
                                      <w:marLeft w:val="0"/>
                                      <w:marRight w:val="0"/>
                                      <w:marTop w:val="0"/>
                                      <w:marBottom w:val="0"/>
                                      <w:divBdr>
                                        <w:top w:val="none" w:sz="0" w:space="0" w:color="auto"/>
                                        <w:left w:val="none" w:sz="0" w:space="0" w:color="auto"/>
                                        <w:bottom w:val="none" w:sz="0" w:space="0" w:color="auto"/>
                                        <w:right w:val="none" w:sz="0" w:space="0" w:color="auto"/>
                                      </w:divBdr>
                                      <w:divsChild>
                                        <w:div w:id="1242373790">
                                          <w:marLeft w:val="0"/>
                                          <w:marRight w:val="0"/>
                                          <w:marTop w:val="0"/>
                                          <w:marBottom w:val="0"/>
                                          <w:divBdr>
                                            <w:top w:val="none" w:sz="0" w:space="0" w:color="auto"/>
                                            <w:left w:val="none" w:sz="0" w:space="0" w:color="auto"/>
                                            <w:bottom w:val="none" w:sz="0" w:space="0" w:color="auto"/>
                                            <w:right w:val="none" w:sz="0" w:space="0" w:color="auto"/>
                                          </w:divBdr>
                                          <w:divsChild>
                                            <w:div w:id="1188713129">
                                              <w:marLeft w:val="0"/>
                                              <w:marRight w:val="0"/>
                                              <w:marTop w:val="0"/>
                                              <w:marBottom w:val="0"/>
                                              <w:divBdr>
                                                <w:top w:val="single" w:sz="6" w:space="0" w:color="EEEEEE"/>
                                                <w:left w:val="single" w:sz="6" w:space="0" w:color="EEEEEE"/>
                                                <w:bottom w:val="single" w:sz="6" w:space="0" w:color="EEEEEE"/>
                                                <w:right w:val="single" w:sz="6" w:space="0" w:color="EEEEEE"/>
                                              </w:divBdr>
                                              <w:divsChild>
                                                <w:div w:id="952787249">
                                                  <w:marLeft w:val="0"/>
                                                  <w:marRight w:val="0"/>
                                                  <w:marTop w:val="0"/>
                                                  <w:marBottom w:val="0"/>
                                                  <w:divBdr>
                                                    <w:top w:val="none" w:sz="0" w:space="0" w:color="auto"/>
                                                    <w:left w:val="none" w:sz="0" w:space="0" w:color="auto"/>
                                                    <w:bottom w:val="none" w:sz="0" w:space="0" w:color="auto"/>
                                                    <w:right w:val="none" w:sz="0" w:space="0" w:color="auto"/>
                                                  </w:divBdr>
                                                  <w:divsChild>
                                                    <w:div w:id="941955065">
                                                      <w:marLeft w:val="0"/>
                                                      <w:marRight w:val="0"/>
                                                      <w:marTop w:val="0"/>
                                                      <w:marBottom w:val="0"/>
                                                      <w:divBdr>
                                                        <w:top w:val="none" w:sz="0" w:space="0" w:color="auto"/>
                                                        <w:left w:val="none" w:sz="0" w:space="0" w:color="auto"/>
                                                        <w:bottom w:val="none" w:sz="0" w:space="0" w:color="auto"/>
                                                        <w:right w:val="none" w:sz="0" w:space="0" w:color="auto"/>
                                                      </w:divBdr>
                                                      <w:divsChild>
                                                        <w:div w:id="1037467605">
                                                          <w:marLeft w:val="0"/>
                                                          <w:marRight w:val="0"/>
                                                          <w:marTop w:val="0"/>
                                                          <w:marBottom w:val="0"/>
                                                          <w:divBdr>
                                                            <w:top w:val="none" w:sz="0" w:space="0" w:color="auto"/>
                                                            <w:left w:val="none" w:sz="0" w:space="0" w:color="auto"/>
                                                            <w:bottom w:val="none" w:sz="0" w:space="0" w:color="auto"/>
                                                            <w:right w:val="none" w:sz="0" w:space="0" w:color="auto"/>
                                                          </w:divBdr>
                                                          <w:divsChild>
                                                            <w:div w:id="624314044">
                                                              <w:marLeft w:val="0"/>
                                                              <w:marRight w:val="0"/>
                                                              <w:marTop w:val="0"/>
                                                              <w:marBottom w:val="0"/>
                                                              <w:divBdr>
                                                                <w:top w:val="none" w:sz="0" w:space="0" w:color="auto"/>
                                                                <w:left w:val="none" w:sz="0" w:space="0" w:color="auto"/>
                                                                <w:bottom w:val="none" w:sz="0" w:space="0" w:color="auto"/>
                                                                <w:right w:val="none" w:sz="0" w:space="0" w:color="auto"/>
                                                              </w:divBdr>
                                                              <w:divsChild>
                                                                <w:div w:id="1454322199">
                                                                  <w:marLeft w:val="0"/>
                                                                  <w:marRight w:val="0"/>
                                                                  <w:marTop w:val="0"/>
                                                                  <w:marBottom w:val="0"/>
                                                                  <w:divBdr>
                                                                    <w:top w:val="none" w:sz="0" w:space="0" w:color="auto"/>
                                                                    <w:left w:val="none" w:sz="0" w:space="0" w:color="auto"/>
                                                                    <w:bottom w:val="none" w:sz="0" w:space="0" w:color="auto"/>
                                                                    <w:right w:val="none" w:sz="0" w:space="0" w:color="auto"/>
                                                                  </w:divBdr>
                                                                  <w:divsChild>
                                                                    <w:div w:id="1278876302">
                                                                      <w:marLeft w:val="0"/>
                                                                      <w:marRight w:val="0"/>
                                                                      <w:marTop w:val="0"/>
                                                                      <w:marBottom w:val="0"/>
                                                                      <w:divBdr>
                                                                        <w:top w:val="none" w:sz="0" w:space="0" w:color="auto"/>
                                                                        <w:left w:val="none" w:sz="0" w:space="0" w:color="auto"/>
                                                                        <w:bottom w:val="none" w:sz="0" w:space="0" w:color="auto"/>
                                                                        <w:right w:val="none" w:sz="0" w:space="0" w:color="auto"/>
                                                                      </w:divBdr>
                                                                      <w:divsChild>
                                                                        <w:div w:id="661278080">
                                                                          <w:marLeft w:val="0"/>
                                                                          <w:marRight w:val="0"/>
                                                                          <w:marTop w:val="0"/>
                                                                          <w:marBottom w:val="0"/>
                                                                          <w:divBdr>
                                                                            <w:top w:val="none" w:sz="0" w:space="0" w:color="auto"/>
                                                                            <w:left w:val="none" w:sz="0" w:space="0" w:color="auto"/>
                                                                            <w:bottom w:val="none" w:sz="0" w:space="0" w:color="auto"/>
                                                                            <w:right w:val="none" w:sz="0" w:space="0" w:color="auto"/>
                                                                          </w:divBdr>
                                                                          <w:divsChild>
                                                                            <w:div w:id="2040473971">
                                                                              <w:marLeft w:val="0"/>
                                                                              <w:marRight w:val="0"/>
                                                                              <w:marTop w:val="0"/>
                                                                              <w:marBottom w:val="0"/>
                                                                              <w:divBdr>
                                                                                <w:top w:val="none" w:sz="0" w:space="0" w:color="auto"/>
                                                                                <w:left w:val="none" w:sz="0" w:space="0" w:color="auto"/>
                                                                                <w:bottom w:val="none" w:sz="0" w:space="0" w:color="auto"/>
                                                                                <w:right w:val="none" w:sz="0" w:space="0" w:color="auto"/>
                                                                              </w:divBdr>
                                                                              <w:divsChild>
                                                                                <w:div w:id="1476870926">
                                                                                  <w:marLeft w:val="0"/>
                                                                                  <w:marRight w:val="0"/>
                                                                                  <w:marTop w:val="0"/>
                                                                                  <w:marBottom w:val="0"/>
                                                                                  <w:divBdr>
                                                                                    <w:top w:val="none" w:sz="0" w:space="0" w:color="auto"/>
                                                                                    <w:left w:val="none" w:sz="0" w:space="0" w:color="auto"/>
                                                                                    <w:bottom w:val="none" w:sz="0" w:space="0" w:color="auto"/>
                                                                                    <w:right w:val="none" w:sz="0" w:space="0" w:color="auto"/>
                                                                                  </w:divBdr>
                                                                                  <w:divsChild>
                                                                                    <w:div w:id="1919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77961">
      <w:bodyDiv w:val="1"/>
      <w:marLeft w:val="0"/>
      <w:marRight w:val="0"/>
      <w:marTop w:val="0"/>
      <w:marBottom w:val="0"/>
      <w:divBdr>
        <w:top w:val="none" w:sz="0" w:space="0" w:color="auto"/>
        <w:left w:val="none" w:sz="0" w:space="0" w:color="auto"/>
        <w:bottom w:val="none" w:sz="0" w:space="0" w:color="auto"/>
        <w:right w:val="none" w:sz="0" w:space="0" w:color="auto"/>
      </w:divBdr>
    </w:div>
    <w:div w:id="1710766310">
      <w:bodyDiv w:val="1"/>
      <w:marLeft w:val="0"/>
      <w:marRight w:val="0"/>
      <w:marTop w:val="0"/>
      <w:marBottom w:val="0"/>
      <w:divBdr>
        <w:top w:val="none" w:sz="0" w:space="0" w:color="auto"/>
        <w:left w:val="none" w:sz="0" w:space="0" w:color="auto"/>
        <w:bottom w:val="none" w:sz="0" w:space="0" w:color="auto"/>
        <w:right w:val="none" w:sz="0" w:space="0" w:color="auto"/>
      </w:divBdr>
    </w:div>
    <w:div w:id="1728797644">
      <w:bodyDiv w:val="1"/>
      <w:marLeft w:val="0"/>
      <w:marRight w:val="0"/>
      <w:marTop w:val="0"/>
      <w:marBottom w:val="0"/>
      <w:divBdr>
        <w:top w:val="none" w:sz="0" w:space="0" w:color="auto"/>
        <w:left w:val="none" w:sz="0" w:space="0" w:color="auto"/>
        <w:bottom w:val="none" w:sz="0" w:space="0" w:color="auto"/>
        <w:right w:val="none" w:sz="0" w:space="0" w:color="auto"/>
      </w:divBdr>
    </w:div>
    <w:div w:id="1791968363">
      <w:bodyDiv w:val="1"/>
      <w:marLeft w:val="0"/>
      <w:marRight w:val="0"/>
      <w:marTop w:val="0"/>
      <w:marBottom w:val="0"/>
      <w:divBdr>
        <w:top w:val="none" w:sz="0" w:space="0" w:color="auto"/>
        <w:left w:val="none" w:sz="0" w:space="0" w:color="auto"/>
        <w:bottom w:val="none" w:sz="0" w:space="0" w:color="auto"/>
        <w:right w:val="none" w:sz="0" w:space="0" w:color="auto"/>
      </w:divBdr>
    </w:div>
    <w:div w:id="1815679913">
      <w:bodyDiv w:val="1"/>
      <w:marLeft w:val="0"/>
      <w:marRight w:val="0"/>
      <w:marTop w:val="0"/>
      <w:marBottom w:val="0"/>
      <w:divBdr>
        <w:top w:val="none" w:sz="0" w:space="0" w:color="auto"/>
        <w:left w:val="none" w:sz="0" w:space="0" w:color="auto"/>
        <w:bottom w:val="none" w:sz="0" w:space="0" w:color="auto"/>
        <w:right w:val="none" w:sz="0" w:space="0" w:color="auto"/>
      </w:divBdr>
    </w:div>
    <w:div w:id="1856186193">
      <w:bodyDiv w:val="1"/>
      <w:marLeft w:val="0"/>
      <w:marRight w:val="0"/>
      <w:marTop w:val="0"/>
      <w:marBottom w:val="0"/>
      <w:divBdr>
        <w:top w:val="none" w:sz="0" w:space="0" w:color="auto"/>
        <w:left w:val="none" w:sz="0" w:space="0" w:color="auto"/>
        <w:bottom w:val="none" w:sz="0" w:space="0" w:color="auto"/>
        <w:right w:val="none" w:sz="0" w:space="0" w:color="auto"/>
      </w:divBdr>
    </w:div>
    <w:div w:id="1882476852">
      <w:bodyDiv w:val="1"/>
      <w:marLeft w:val="0"/>
      <w:marRight w:val="0"/>
      <w:marTop w:val="0"/>
      <w:marBottom w:val="0"/>
      <w:divBdr>
        <w:top w:val="none" w:sz="0" w:space="0" w:color="auto"/>
        <w:left w:val="none" w:sz="0" w:space="0" w:color="auto"/>
        <w:bottom w:val="none" w:sz="0" w:space="0" w:color="auto"/>
        <w:right w:val="none" w:sz="0" w:space="0" w:color="auto"/>
      </w:divBdr>
    </w:div>
    <w:div w:id="1907691353">
      <w:bodyDiv w:val="1"/>
      <w:marLeft w:val="0"/>
      <w:marRight w:val="0"/>
      <w:marTop w:val="0"/>
      <w:marBottom w:val="0"/>
      <w:divBdr>
        <w:top w:val="none" w:sz="0" w:space="0" w:color="auto"/>
        <w:left w:val="none" w:sz="0" w:space="0" w:color="auto"/>
        <w:bottom w:val="none" w:sz="0" w:space="0" w:color="auto"/>
        <w:right w:val="none" w:sz="0" w:space="0" w:color="auto"/>
      </w:divBdr>
    </w:div>
    <w:div w:id="1999994342">
      <w:bodyDiv w:val="1"/>
      <w:marLeft w:val="0"/>
      <w:marRight w:val="0"/>
      <w:marTop w:val="0"/>
      <w:marBottom w:val="0"/>
      <w:divBdr>
        <w:top w:val="none" w:sz="0" w:space="0" w:color="auto"/>
        <w:left w:val="none" w:sz="0" w:space="0" w:color="auto"/>
        <w:bottom w:val="none" w:sz="0" w:space="0" w:color="auto"/>
        <w:right w:val="none" w:sz="0" w:space="0" w:color="auto"/>
      </w:divBdr>
      <w:divsChild>
        <w:div w:id="777793629">
          <w:marLeft w:val="0"/>
          <w:marRight w:val="0"/>
          <w:marTop w:val="0"/>
          <w:marBottom w:val="0"/>
          <w:divBdr>
            <w:top w:val="none" w:sz="0" w:space="0" w:color="auto"/>
            <w:left w:val="none" w:sz="0" w:space="0" w:color="auto"/>
            <w:bottom w:val="none" w:sz="0" w:space="0" w:color="auto"/>
            <w:right w:val="none" w:sz="0" w:space="0" w:color="auto"/>
          </w:divBdr>
          <w:divsChild>
            <w:div w:id="1965236771">
              <w:marLeft w:val="0"/>
              <w:marRight w:val="0"/>
              <w:marTop w:val="0"/>
              <w:marBottom w:val="0"/>
              <w:divBdr>
                <w:top w:val="none" w:sz="0" w:space="0" w:color="auto"/>
                <w:left w:val="none" w:sz="0" w:space="0" w:color="auto"/>
                <w:bottom w:val="none" w:sz="0" w:space="0" w:color="auto"/>
                <w:right w:val="none" w:sz="0" w:space="0" w:color="auto"/>
              </w:divBdr>
              <w:divsChild>
                <w:div w:id="1901863314">
                  <w:marLeft w:val="0"/>
                  <w:marRight w:val="0"/>
                  <w:marTop w:val="0"/>
                  <w:marBottom w:val="0"/>
                  <w:divBdr>
                    <w:top w:val="none" w:sz="0" w:space="0" w:color="auto"/>
                    <w:left w:val="none" w:sz="0" w:space="0" w:color="auto"/>
                    <w:bottom w:val="none" w:sz="0" w:space="0" w:color="auto"/>
                    <w:right w:val="none" w:sz="0" w:space="0" w:color="auto"/>
                  </w:divBdr>
                  <w:divsChild>
                    <w:div w:id="1730348989">
                      <w:marLeft w:val="0"/>
                      <w:marRight w:val="0"/>
                      <w:marTop w:val="0"/>
                      <w:marBottom w:val="0"/>
                      <w:divBdr>
                        <w:top w:val="none" w:sz="0" w:space="0" w:color="auto"/>
                        <w:left w:val="none" w:sz="0" w:space="0" w:color="auto"/>
                        <w:bottom w:val="none" w:sz="0" w:space="0" w:color="auto"/>
                        <w:right w:val="none" w:sz="0" w:space="0" w:color="auto"/>
                      </w:divBdr>
                      <w:divsChild>
                        <w:div w:id="747459873">
                          <w:marLeft w:val="0"/>
                          <w:marRight w:val="0"/>
                          <w:marTop w:val="0"/>
                          <w:marBottom w:val="0"/>
                          <w:divBdr>
                            <w:top w:val="none" w:sz="0" w:space="0" w:color="auto"/>
                            <w:left w:val="none" w:sz="0" w:space="0" w:color="auto"/>
                            <w:bottom w:val="none" w:sz="0" w:space="0" w:color="auto"/>
                            <w:right w:val="none" w:sz="0" w:space="0" w:color="auto"/>
                          </w:divBdr>
                          <w:divsChild>
                            <w:div w:id="1594052731">
                              <w:marLeft w:val="0"/>
                              <w:marRight w:val="0"/>
                              <w:marTop w:val="0"/>
                              <w:marBottom w:val="0"/>
                              <w:divBdr>
                                <w:top w:val="none" w:sz="0" w:space="0" w:color="auto"/>
                                <w:left w:val="none" w:sz="0" w:space="0" w:color="auto"/>
                                <w:bottom w:val="none" w:sz="0" w:space="0" w:color="auto"/>
                                <w:right w:val="none" w:sz="0" w:space="0" w:color="auto"/>
                              </w:divBdr>
                              <w:divsChild>
                                <w:div w:id="1309288523">
                                  <w:marLeft w:val="-225"/>
                                  <w:marRight w:val="-225"/>
                                  <w:marTop w:val="0"/>
                                  <w:marBottom w:val="0"/>
                                  <w:divBdr>
                                    <w:top w:val="none" w:sz="0" w:space="0" w:color="auto"/>
                                    <w:left w:val="none" w:sz="0" w:space="0" w:color="auto"/>
                                    <w:bottom w:val="none" w:sz="0" w:space="0" w:color="auto"/>
                                    <w:right w:val="none" w:sz="0" w:space="0" w:color="auto"/>
                                  </w:divBdr>
                                  <w:divsChild>
                                    <w:div w:id="354889586">
                                      <w:marLeft w:val="0"/>
                                      <w:marRight w:val="0"/>
                                      <w:marTop w:val="0"/>
                                      <w:marBottom w:val="0"/>
                                      <w:divBdr>
                                        <w:top w:val="none" w:sz="0" w:space="0" w:color="auto"/>
                                        <w:left w:val="none" w:sz="0" w:space="0" w:color="auto"/>
                                        <w:bottom w:val="none" w:sz="0" w:space="0" w:color="auto"/>
                                        <w:right w:val="none" w:sz="0" w:space="0" w:color="auto"/>
                                      </w:divBdr>
                                      <w:divsChild>
                                        <w:div w:id="450829024">
                                          <w:marLeft w:val="0"/>
                                          <w:marRight w:val="0"/>
                                          <w:marTop w:val="0"/>
                                          <w:marBottom w:val="0"/>
                                          <w:divBdr>
                                            <w:top w:val="none" w:sz="0" w:space="0" w:color="auto"/>
                                            <w:left w:val="none" w:sz="0" w:space="0" w:color="auto"/>
                                            <w:bottom w:val="none" w:sz="0" w:space="0" w:color="auto"/>
                                            <w:right w:val="none" w:sz="0" w:space="0" w:color="auto"/>
                                          </w:divBdr>
                                          <w:divsChild>
                                            <w:div w:id="1189177308">
                                              <w:marLeft w:val="0"/>
                                              <w:marRight w:val="0"/>
                                              <w:marTop w:val="0"/>
                                              <w:marBottom w:val="0"/>
                                              <w:divBdr>
                                                <w:top w:val="single" w:sz="6" w:space="0" w:color="EEEEEE"/>
                                                <w:left w:val="single" w:sz="6" w:space="0" w:color="EEEEEE"/>
                                                <w:bottom w:val="single" w:sz="6" w:space="0" w:color="EEEEEE"/>
                                                <w:right w:val="single" w:sz="6" w:space="0" w:color="EEEEEE"/>
                                              </w:divBdr>
                                              <w:divsChild>
                                                <w:div w:id="1033113299">
                                                  <w:marLeft w:val="0"/>
                                                  <w:marRight w:val="0"/>
                                                  <w:marTop w:val="0"/>
                                                  <w:marBottom w:val="0"/>
                                                  <w:divBdr>
                                                    <w:top w:val="none" w:sz="0" w:space="0" w:color="auto"/>
                                                    <w:left w:val="none" w:sz="0" w:space="0" w:color="auto"/>
                                                    <w:bottom w:val="none" w:sz="0" w:space="0" w:color="auto"/>
                                                    <w:right w:val="none" w:sz="0" w:space="0" w:color="auto"/>
                                                  </w:divBdr>
                                                  <w:divsChild>
                                                    <w:div w:id="1703824734">
                                                      <w:marLeft w:val="0"/>
                                                      <w:marRight w:val="0"/>
                                                      <w:marTop w:val="0"/>
                                                      <w:marBottom w:val="0"/>
                                                      <w:divBdr>
                                                        <w:top w:val="none" w:sz="0" w:space="0" w:color="auto"/>
                                                        <w:left w:val="none" w:sz="0" w:space="0" w:color="auto"/>
                                                        <w:bottom w:val="none" w:sz="0" w:space="0" w:color="auto"/>
                                                        <w:right w:val="none" w:sz="0" w:space="0" w:color="auto"/>
                                                      </w:divBdr>
                                                      <w:divsChild>
                                                        <w:div w:id="682243268">
                                                          <w:marLeft w:val="0"/>
                                                          <w:marRight w:val="0"/>
                                                          <w:marTop w:val="0"/>
                                                          <w:marBottom w:val="0"/>
                                                          <w:divBdr>
                                                            <w:top w:val="none" w:sz="0" w:space="0" w:color="auto"/>
                                                            <w:left w:val="none" w:sz="0" w:space="0" w:color="auto"/>
                                                            <w:bottom w:val="none" w:sz="0" w:space="0" w:color="auto"/>
                                                            <w:right w:val="none" w:sz="0" w:space="0" w:color="auto"/>
                                                          </w:divBdr>
                                                          <w:divsChild>
                                                            <w:div w:id="649947872">
                                                              <w:marLeft w:val="0"/>
                                                              <w:marRight w:val="0"/>
                                                              <w:marTop w:val="0"/>
                                                              <w:marBottom w:val="0"/>
                                                              <w:divBdr>
                                                                <w:top w:val="none" w:sz="0" w:space="0" w:color="auto"/>
                                                                <w:left w:val="none" w:sz="0" w:space="0" w:color="auto"/>
                                                                <w:bottom w:val="none" w:sz="0" w:space="0" w:color="auto"/>
                                                                <w:right w:val="none" w:sz="0" w:space="0" w:color="auto"/>
                                                              </w:divBdr>
                                                              <w:divsChild>
                                                                <w:div w:id="1802961084">
                                                                  <w:marLeft w:val="0"/>
                                                                  <w:marRight w:val="0"/>
                                                                  <w:marTop w:val="0"/>
                                                                  <w:marBottom w:val="0"/>
                                                                  <w:divBdr>
                                                                    <w:top w:val="none" w:sz="0" w:space="0" w:color="auto"/>
                                                                    <w:left w:val="none" w:sz="0" w:space="0" w:color="auto"/>
                                                                    <w:bottom w:val="none" w:sz="0" w:space="0" w:color="auto"/>
                                                                    <w:right w:val="none" w:sz="0" w:space="0" w:color="auto"/>
                                                                  </w:divBdr>
                                                                  <w:divsChild>
                                                                    <w:div w:id="249047516">
                                                                      <w:marLeft w:val="0"/>
                                                                      <w:marRight w:val="0"/>
                                                                      <w:marTop w:val="0"/>
                                                                      <w:marBottom w:val="0"/>
                                                                      <w:divBdr>
                                                                        <w:top w:val="none" w:sz="0" w:space="0" w:color="auto"/>
                                                                        <w:left w:val="none" w:sz="0" w:space="0" w:color="auto"/>
                                                                        <w:bottom w:val="none" w:sz="0" w:space="0" w:color="auto"/>
                                                                        <w:right w:val="none" w:sz="0" w:space="0" w:color="auto"/>
                                                                      </w:divBdr>
                                                                      <w:divsChild>
                                                                        <w:div w:id="1261989402">
                                                                          <w:marLeft w:val="0"/>
                                                                          <w:marRight w:val="0"/>
                                                                          <w:marTop w:val="0"/>
                                                                          <w:marBottom w:val="0"/>
                                                                          <w:divBdr>
                                                                            <w:top w:val="none" w:sz="0" w:space="0" w:color="auto"/>
                                                                            <w:left w:val="none" w:sz="0" w:space="0" w:color="auto"/>
                                                                            <w:bottom w:val="none" w:sz="0" w:space="0" w:color="auto"/>
                                                                            <w:right w:val="none" w:sz="0" w:space="0" w:color="auto"/>
                                                                          </w:divBdr>
                                                                          <w:divsChild>
                                                                            <w:div w:id="199588334">
                                                                              <w:marLeft w:val="0"/>
                                                                              <w:marRight w:val="0"/>
                                                                              <w:marTop w:val="0"/>
                                                                              <w:marBottom w:val="0"/>
                                                                              <w:divBdr>
                                                                                <w:top w:val="none" w:sz="0" w:space="0" w:color="auto"/>
                                                                                <w:left w:val="none" w:sz="0" w:space="0" w:color="auto"/>
                                                                                <w:bottom w:val="none" w:sz="0" w:space="0" w:color="auto"/>
                                                                                <w:right w:val="none" w:sz="0" w:space="0" w:color="auto"/>
                                                                              </w:divBdr>
                                                                              <w:divsChild>
                                                                                <w:div w:id="1580285947">
                                                                                  <w:marLeft w:val="0"/>
                                                                                  <w:marRight w:val="0"/>
                                                                                  <w:marTop w:val="0"/>
                                                                                  <w:marBottom w:val="0"/>
                                                                                  <w:divBdr>
                                                                                    <w:top w:val="none" w:sz="0" w:space="0" w:color="auto"/>
                                                                                    <w:left w:val="none" w:sz="0" w:space="0" w:color="auto"/>
                                                                                    <w:bottom w:val="none" w:sz="0" w:space="0" w:color="auto"/>
                                                                                    <w:right w:val="none" w:sz="0" w:space="0" w:color="auto"/>
                                                                                  </w:divBdr>
                                                                                  <w:divsChild>
                                                                                    <w:div w:id="3990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125880">
      <w:bodyDiv w:val="1"/>
      <w:marLeft w:val="0"/>
      <w:marRight w:val="0"/>
      <w:marTop w:val="0"/>
      <w:marBottom w:val="0"/>
      <w:divBdr>
        <w:top w:val="none" w:sz="0" w:space="0" w:color="auto"/>
        <w:left w:val="none" w:sz="0" w:space="0" w:color="auto"/>
        <w:bottom w:val="none" w:sz="0" w:space="0" w:color="auto"/>
        <w:right w:val="none" w:sz="0" w:space="0" w:color="auto"/>
      </w:divBdr>
    </w:div>
    <w:div w:id="2098944359">
      <w:bodyDiv w:val="1"/>
      <w:marLeft w:val="0"/>
      <w:marRight w:val="0"/>
      <w:marTop w:val="0"/>
      <w:marBottom w:val="0"/>
      <w:divBdr>
        <w:top w:val="none" w:sz="0" w:space="0" w:color="auto"/>
        <w:left w:val="none" w:sz="0" w:space="0" w:color="auto"/>
        <w:bottom w:val="none" w:sz="0" w:space="0" w:color="auto"/>
        <w:right w:val="none" w:sz="0" w:space="0" w:color="auto"/>
      </w:divBdr>
    </w:div>
    <w:div w:id="2122066947">
      <w:bodyDiv w:val="1"/>
      <w:marLeft w:val="0"/>
      <w:marRight w:val="0"/>
      <w:marTop w:val="0"/>
      <w:marBottom w:val="0"/>
      <w:divBdr>
        <w:top w:val="none" w:sz="0" w:space="0" w:color="auto"/>
        <w:left w:val="none" w:sz="0" w:space="0" w:color="auto"/>
        <w:bottom w:val="none" w:sz="0" w:space="0" w:color="auto"/>
        <w:right w:val="none" w:sz="0" w:space="0" w:color="auto"/>
      </w:divBdr>
    </w:div>
    <w:div w:id="2125806858">
      <w:bodyDiv w:val="1"/>
      <w:marLeft w:val="0"/>
      <w:marRight w:val="0"/>
      <w:marTop w:val="0"/>
      <w:marBottom w:val="0"/>
      <w:divBdr>
        <w:top w:val="none" w:sz="0" w:space="0" w:color="auto"/>
        <w:left w:val="none" w:sz="0" w:space="0" w:color="auto"/>
        <w:bottom w:val="none" w:sz="0" w:space="0" w:color="auto"/>
        <w:right w:val="none" w:sz="0" w:space="0" w:color="auto"/>
      </w:divBdr>
      <w:divsChild>
        <w:div w:id="1776552907">
          <w:marLeft w:val="0"/>
          <w:marRight w:val="0"/>
          <w:marTop w:val="0"/>
          <w:marBottom w:val="120"/>
          <w:divBdr>
            <w:top w:val="none" w:sz="0" w:space="0" w:color="auto"/>
            <w:left w:val="none" w:sz="0" w:space="0" w:color="auto"/>
            <w:bottom w:val="none" w:sz="0" w:space="0" w:color="auto"/>
            <w:right w:val="none" w:sz="0" w:space="0" w:color="auto"/>
          </w:divBdr>
          <w:divsChild>
            <w:div w:id="432627404">
              <w:marLeft w:val="0"/>
              <w:marRight w:val="0"/>
              <w:marTop w:val="0"/>
              <w:marBottom w:val="0"/>
              <w:divBdr>
                <w:top w:val="none" w:sz="0" w:space="0" w:color="auto"/>
                <w:left w:val="none" w:sz="0" w:space="0" w:color="auto"/>
                <w:bottom w:val="none" w:sz="0" w:space="0" w:color="auto"/>
                <w:right w:val="none" w:sz="0" w:space="0" w:color="auto"/>
              </w:divBdr>
              <w:divsChild>
                <w:div w:id="9613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youthmobility@coe.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rina.pirvulescu@eyc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uthmobility@coe.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outhmobility@coe.int"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eyca.org/news/rural-youth-report" TargetMode="External"/><Relationship Id="rId1" Type="http://schemas.openxmlformats.org/officeDocument/2006/relationships/hyperlink" Target="https://eyca.org/news/rural-youth-repor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AED4F-B6BA-B04D-8C28-1768C0412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1552</Words>
  <Characters>8615</Characters>
  <Application>Microsoft Office Word</Application>
  <DocSecurity>0</DocSecurity>
  <Lines>319</Lines>
  <Paragraphs>195</Paragraphs>
  <ScaleCrop>false</ScaleCrop>
  <HeadingPairs>
    <vt:vector size="2" baseType="variant">
      <vt:variant>
        <vt:lpstr>Title</vt:lpstr>
      </vt:variant>
      <vt:variant>
        <vt:i4>1</vt:i4>
      </vt:variant>
    </vt:vector>
  </HeadingPairs>
  <TitlesOfParts>
    <vt:vector size="1" baseType="lpstr">
      <vt:lpstr/>
    </vt:vector>
  </TitlesOfParts>
  <Company>EYCA</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TURENNE Natalja</dc:creator>
  <cp:lastModifiedBy>JULIEN Muriel</cp:lastModifiedBy>
  <cp:revision>2</cp:revision>
  <cp:lastPrinted>2018-10-05T09:27:00Z</cp:lastPrinted>
  <dcterms:created xsi:type="dcterms:W3CDTF">2024-08-02T15:10:00Z</dcterms:created>
  <dcterms:modified xsi:type="dcterms:W3CDTF">2024-08-02T15:10:00Z</dcterms:modified>
</cp:coreProperties>
</file>